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B726B" w14:textId="77777777" w:rsidR="002C2B51" w:rsidRPr="002C2B51" w:rsidRDefault="002C2B51" w:rsidP="002C2B51">
      <w:pPr>
        <w:ind w:left="709" w:firstLine="0"/>
        <w:jc w:val="right"/>
      </w:pPr>
      <w:bookmarkStart w:id="0" w:name="_GoBack"/>
      <w:bookmarkEnd w:id="0"/>
      <w:r w:rsidRPr="002C2B51">
        <w:t>УТВЕРЖДЕНО</w:t>
      </w:r>
    </w:p>
    <w:p w14:paraId="4F312BBE" w14:textId="3797FF75" w:rsidR="002C2B51" w:rsidRPr="002C2B51" w:rsidRDefault="002C2B51" w:rsidP="002C2B51">
      <w:pPr>
        <w:ind w:left="709" w:firstLine="0"/>
        <w:jc w:val="right"/>
      </w:pPr>
      <w:r w:rsidRPr="002C2B51">
        <w:t>постановлением Администрации</w:t>
      </w:r>
    </w:p>
    <w:p w14:paraId="06AADCCD" w14:textId="63E56BBA" w:rsidR="002C2B51" w:rsidRDefault="002C2B51" w:rsidP="002C2B51">
      <w:pPr>
        <w:ind w:left="709" w:firstLine="0"/>
        <w:jc w:val="right"/>
      </w:pPr>
      <w:r w:rsidRPr="002C2B51">
        <w:t>Балахнинского муниципального</w:t>
      </w:r>
      <w:r>
        <w:t xml:space="preserve"> </w:t>
      </w:r>
      <w:r w:rsidRPr="002C2B51">
        <w:t>округа</w:t>
      </w:r>
    </w:p>
    <w:p w14:paraId="2C67ECB2" w14:textId="2B3761AC" w:rsidR="002C2B51" w:rsidRPr="002C2B51" w:rsidRDefault="002C2B51" w:rsidP="002C2B51">
      <w:pPr>
        <w:ind w:left="709" w:firstLine="0"/>
        <w:jc w:val="right"/>
      </w:pPr>
      <w:r w:rsidRPr="002C2B51">
        <w:t>Нижегородской области</w:t>
      </w:r>
    </w:p>
    <w:p w14:paraId="019D8179" w14:textId="22AC2883" w:rsidR="00CA57F7" w:rsidRDefault="002C2B51" w:rsidP="002C2B51">
      <w:pPr>
        <w:ind w:left="709" w:firstLine="0"/>
        <w:jc w:val="right"/>
      </w:pPr>
      <w:r w:rsidRPr="002C2B51">
        <w:t>«</w:t>
      </w:r>
      <w:r>
        <w:t xml:space="preserve"> 30 </w:t>
      </w:r>
      <w:r w:rsidRPr="002C2B51">
        <w:t>»</w:t>
      </w:r>
      <w:r>
        <w:t xml:space="preserve"> 08 </w:t>
      </w:r>
      <w:r w:rsidRPr="002C2B51">
        <w:t>2023 г.№</w:t>
      </w:r>
      <w:r>
        <w:t xml:space="preserve"> 1547</w:t>
      </w:r>
    </w:p>
    <w:p w14:paraId="5D948F9F" w14:textId="77777777" w:rsidR="002C2B51" w:rsidRDefault="002C2B51" w:rsidP="0040213A">
      <w:pPr>
        <w:widowControl w:val="0"/>
        <w:tabs>
          <w:tab w:val="left" w:pos="5529"/>
        </w:tabs>
        <w:ind w:firstLine="0"/>
        <w:jc w:val="center"/>
      </w:pPr>
    </w:p>
    <w:p w14:paraId="2756A087" w14:textId="77777777" w:rsidR="002C2B51" w:rsidRDefault="002C2B51" w:rsidP="0040213A">
      <w:pPr>
        <w:widowControl w:val="0"/>
        <w:ind w:firstLine="0"/>
        <w:jc w:val="center"/>
      </w:pPr>
    </w:p>
    <w:p w14:paraId="415925BF" w14:textId="77777777" w:rsidR="002C2B51" w:rsidRDefault="002C2B51" w:rsidP="0040213A">
      <w:pPr>
        <w:widowControl w:val="0"/>
        <w:ind w:firstLine="0"/>
        <w:jc w:val="center"/>
      </w:pPr>
    </w:p>
    <w:p w14:paraId="1409EDE6" w14:textId="77777777" w:rsidR="002C2B51" w:rsidRDefault="002C2B51" w:rsidP="0040213A">
      <w:pPr>
        <w:widowControl w:val="0"/>
        <w:ind w:firstLine="0"/>
        <w:jc w:val="center"/>
      </w:pPr>
    </w:p>
    <w:p w14:paraId="56B158BA" w14:textId="77777777" w:rsidR="0040213A" w:rsidRDefault="0040213A" w:rsidP="0040213A">
      <w:pPr>
        <w:widowControl w:val="0"/>
        <w:ind w:firstLine="0"/>
        <w:jc w:val="center"/>
      </w:pPr>
    </w:p>
    <w:p w14:paraId="2D2C1205" w14:textId="77777777" w:rsidR="0040213A" w:rsidRDefault="0040213A" w:rsidP="0040213A">
      <w:pPr>
        <w:widowControl w:val="0"/>
        <w:ind w:firstLine="0"/>
        <w:jc w:val="center"/>
      </w:pPr>
    </w:p>
    <w:p w14:paraId="602B62BC" w14:textId="77777777" w:rsidR="0040213A" w:rsidRDefault="0040213A" w:rsidP="0040213A">
      <w:pPr>
        <w:widowControl w:val="0"/>
        <w:ind w:firstLine="0"/>
        <w:jc w:val="center"/>
      </w:pPr>
    </w:p>
    <w:p w14:paraId="3AC0D866" w14:textId="77777777" w:rsidR="0040213A" w:rsidRDefault="0040213A" w:rsidP="0040213A">
      <w:pPr>
        <w:widowControl w:val="0"/>
        <w:ind w:firstLine="0"/>
        <w:jc w:val="center"/>
      </w:pPr>
    </w:p>
    <w:p w14:paraId="49639FBA" w14:textId="77777777" w:rsidR="0040213A" w:rsidRDefault="0040213A" w:rsidP="0040213A">
      <w:pPr>
        <w:widowControl w:val="0"/>
        <w:ind w:firstLine="0"/>
        <w:jc w:val="center"/>
      </w:pPr>
    </w:p>
    <w:p w14:paraId="5109D90A" w14:textId="77777777" w:rsidR="0040213A" w:rsidRDefault="0040213A" w:rsidP="0040213A">
      <w:pPr>
        <w:widowControl w:val="0"/>
        <w:ind w:firstLine="0"/>
        <w:jc w:val="center"/>
      </w:pPr>
    </w:p>
    <w:p w14:paraId="2F84CD6D" w14:textId="77777777" w:rsidR="0040213A" w:rsidRDefault="0040213A" w:rsidP="0040213A">
      <w:pPr>
        <w:widowControl w:val="0"/>
        <w:ind w:firstLine="0"/>
        <w:jc w:val="center"/>
      </w:pPr>
    </w:p>
    <w:p w14:paraId="133391B2" w14:textId="77777777" w:rsidR="0040213A" w:rsidRDefault="0040213A" w:rsidP="0040213A">
      <w:pPr>
        <w:widowControl w:val="0"/>
        <w:ind w:firstLine="0"/>
        <w:jc w:val="center"/>
      </w:pPr>
    </w:p>
    <w:p w14:paraId="5BF85E67" w14:textId="77777777" w:rsidR="002C2B51" w:rsidRDefault="002C2B51" w:rsidP="0040213A">
      <w:pPr>
        <w:widowControl w:val="0"/>
        <w:ind w:firstLine="0"/>
        <w:jc w:val="center"/>
      </w:pPr>
    </w:p>
    <w:p w14:paraId="624A8B0E" w14:textId="77777777" w:rsidR="002C2B51" w:rsidRDefault="002C2B51" w:rsidP="0040213A">
      <w:pPr>
        <w:widowControl w:val="0"/>
        <w:ind w:firstLine="0"/>
        <w:jc w:val="center"/>
      </w:pPr>
    </w:p>
    <w:p w14:paraId="60C578AB" w14:textId="77777777" w:rsidR="002C2B51" w:rsidRDefault="002C2B51" w:rsidP="0040213A">
      <w:pPr>
        <w:widowControl w:val="0"/>
        <w:ind w:firstLine="0"/>
        <w:jc w:val="center"/>
      </w:pPr>
    </w:p>
    <w:p w14:paraId="12B31722" w14:textId="77777777" w:rsidR="002C2B51" w:rsidRDefault="002C2B51" w:rsidP="0040213A">
      <w:pPr>
        <w:widowControl w:val="0"/>
        <w:spacing w:line="360" w:lineRule="auto"/>
        <w:ind w:firstLine="0"/>
        <w:jc w:val="center"/>
        <w:rPr>
          <w:b/>
          <w:sz w:val="144"/>
        </w:rPr>
      </w:pPr>
      <w:r>
        <w:rPr>
          <w:b/>
          <w:sz w:val="144"/>
        </w:rPr>
        <w:t>У С Т А В</w:t>
      </w:r>
    </w:p>
    <w:p w14:paraId="7B8B331D" w14:textId="119E2CE5" w:rsidR="002C2B51" w:rsidRPr="004D709C" w:rsidRDefault="002C2B51" w:rsidP="0040213A">
      <w:pPr>
        <w:widowControl w:val="0"/>
        <w:spacing w:line="360" w:lineRule="auto"/>
        <w:ind w:firstLine="0"/>
        <w:jc w:val="center"/>
        <w:rPr>
          <w:b/>
          <w:sz w:val="40"/>
          <w:szCs w:val="40"/>
        </w:rPr>
      </w:pPr>
      <w:r w:rsidRPr="004D709C">
        <w:rPr>
          <w:b/>
          <w:sz w:val="40"/>
          <w:szCs w:val="40"/>
        </w:rPr>
        <w:t>Муниципального бюджетного дошкольного образовательного учреждения</w:t>
      </w:r>
    </w:p>
    <w:p w14:paraId="2634CF7B" w14:textId="77777777" w:rsidR="002C2B51" w:rsidRPr="00F97957" w:rsidRDefault="002C2B51" w:rsidP="0040213A">
      <w:pPr>
        <w:widowControl w:val="0"/>
        <w:spacing w:line="360" w:lineRule="auto"/>
        <w:ind w:firstLine="0"/>
        <w:jc w:val="center"/>
        <w:rPr>
          <w:b/>
          <w:iCs/>
          <w:sz w:val="40"/>
          <w:szCs w:val="40"/>
        </w:rPr>
      </w:pPr>
      <w:r>
        <w:rPr>
          <w:b/>
          <w:iCs/>
          <w:sz w:val="40"/>
          <w:szCs w:val="40"/>
        </w:rPr>
        <w:t xml:space="preserve">«Детский сад № 16» </w:t>
      </w:r>
    </w:p>
    <w:p w14:paraId="5308638B" w14:textId="77777777" w:rsidR="002C2B51" w:rsidRDefault="002C2B51" w:rsidP="0040213A">
      <w:pPr>
        <w:widowControl w:val="0"/>
        <w:ind w:firstLine="0"/>
        <w:jc w:val="center"/>
      </w:pPr>
    </w:p>
    <w:p w14:paraId="03DFBEBD" w14:textId="77777777" w:rsidR="002C2B51" w:rsidRDefault="002C2B51" w:rsidP="0040213A">
      <w:pPr>
        <w:widowControl w:val="0"/>
        <w:ind w:firstLine="0"/>
        <w:jc w:val="center"/>
      </w:pPr>
    </w:p>
    <w:p w14:paraId="39A51A13" w14:textId="77777777" w:rsidR="002C2B51" w:rsidRDefault="002C2B51" w:rsidP="0040213A">
      <w:pPr>
        <w:widowControl w:val="0"/>
        <w:ind w:firstLine="0"/>
        <w:jc w:val="center"/>
      </w:pPr>
    </w:p>
    <w:p w14:paraId="0DE61456" w14:textId="77777777" w:rsidR="002C2B51" w:rsidRDefault="002C2B51" w:rsidP="0040213A">
      <w:pPr>
        <w:widowControl w:val="0"/>
        <w:ind w:firstLine="0"/>
        <w:jc w:val="center"/>
      </w:pPr>
    </w:p>
    <w:p w14:paraId="4EA6DB04" w14:textId="77777777" w:rsidR="002C2B51" w:rsidRDefault="002C2B51" w:rsidP="0040213A">
      <w:pPr>
        <w:widowControl w:val="0"/>
        <w:ind w:firstLine="0"/>
        <w:jc w:val="center"/>
      </w:pPr>
    </w:p>
    <w:p w14:paraId="722D15FF" w14:textId="77777777" w:rsidR="002C2B51" w:rsidRDefault="002C2B51" w:rsidP="0040213A">
      <w:pPr>
        <w:widowControl w:val="0"/>
        <w:ind w:firstLine="0"/>
        <w:jc w:val="center"/>
      </w:pPr>
    </w:p>
    <w:p w14:paraId="46B1C6E8" w14:textId="77777777" w:rsidR="002C2B51" w:rsidRDefault="002C2B51" w:rsidP="0040213A">
      <w:pPr>
        <w:widowControl w:val="0"/>
        <w:ind w:firstLine="0"/>
        <w:jc w:val="center"/>
      </w:pPr>
    </w:p>
    <w:p w14:paraId="2D288215" w14:textId="77777777" w:rsidR="002C2B51" w:rsidRDefault="002C2B51" w:rsidP="0040213A">
      <w:pPr>
        <w:widowControl w:val="0"/>
        <w:ind w:firstLine="0"/>
        <w:jc w:val="center"/>
      </w:pPr>
    </w:p>
    <w:p w14:paraId="06132444" w14:textId="77777777" w:rsidR="002C2B51" w:rsidRDefault="002C2B51" w:rsidP="0040213A">
      <w:pPr>
        <w:widowControl w:val="0"/>
        <w:ind w:firstLine="0"/>
        <w:jc w:val="center"/>
      </w:pPr>
    </w:p>
    <w:p w14:paraId="276306DE" w14:textId="77777777" w:rsidR="002C2B51" w:rsidRDefault="002C2B51" w:rsidP="0040213A">
      <w:pPr>
        <w:widowControl w:val="0"/>
        <w:ind w:firstLine="0"/>
        <w:jc w:val="center"/>
      </w:pPr>
    </w:p>
    <w:p w14:paraId="1D0B350A" w14:textId="77777777" w:rsidR="002C2B51" w:rsidRDefault="002C2B51" w:rsidP="0040213A">
      <w:pPr>
        <w:widowControl w:val="0"/>
        <w:ind w:firstLine="0"/>
        <w:jc w:val="center"/>
      </w:pPr>
    </w:p>
    <w:p w14:paraId="51FE718F" w14:textId="77777777" w:rsidR="002C2B51" w:rsidRDefault="002C2B51" w:rsidP="0040213A">
      <w:pPr>
        <w:widowControl w:val="0"/>
        <w:ind w:firstLine="0"/>
        <w:jc w:val="center"/>
      </w:pPr>
    </w:p>
    <w:p w14:paraId="29576C3E" w14:textId="77777777" w:rsidR="002C2B51" w:rsidRDefault="002C2B51" w:rsidP="0040213A">
      <w:pPr>
        <w:widowControl w:val="0"/>
        <w:ind w:firstLine="0"/>
        <w:jc w:val="center"/>
      </w:pPr>
    </w:p>
    <w:p w14:paraId="19E05294" w14:textId="77777777" w:rsidR="002C2B51" w:rsidRDefault="002C2B51" w:rsidP="0040213A">
      <w:pPr>
        <w:widowControl w:val="0"/>
        <w:ind w:firstLine="0"/>
        <w:jc w:val="center"/>
      </w:pPr>
    </w:p>
    <w:p w14:paraId="4DCCB941" w14:textId="77777777" w:rsidR="002C2B51" w:rsidRDefault="002C2B51" w:rsidP="0040213A">
      <w:pPr>
        <w:widowControl w:val="0"/>
        <w:ind w:firstLine="142"/>
        <w:jc w:val="center"/>
        <w:rPr>
          <w:sz w:val="28"/>
        </w:rPr>
      </w:pPr>
      <w:r>
        <w:rPr>
          <w:sz w:val="28"/>
        </w:rPr>
        <w:t>Н</w:t>
      </w:r>
      <w:r w:rsidRPr="00304028">
        <w:rPr>
          <w:sz w:val="28"/>
        </w:rPr>
        <w:t>ижегородская область</w:t>
      </w:r>
    </w:p>
    <w:p w14:paraId="41EBC303" w14:textId="77777777" w:rsidR="002C2B51" w:rsidRDefault="002C2B51" w:rsidP="0040213A">
      <w:pPr>
        <w:widowControl w:val="0"/>
        <w:ind w:firstLine="142"/>
        <w:jc w:val="center"/>
        <w:rPr>
          <w:sz w:val="28"/>
        </w:rPr>
      </w:pPr>
      <w:r w:rsidRPr="00304028">
        <w:rPr>
          <w:sz w:val="28"/>
        </w:rPr>
        <w:t>г. Балахна</w:t>
      </w:r>
    </w:p>
    <w:p w14:paraId="0CA5201C" w14:textId="77777777" w:rsidR="002C2B51" w:rsidRPr="00304028" w:rsidRDefault="002C2B51" w:rsidP="0040213A">
      <w:pPr>
        <w:widowControl w:val="0"/>
        <w:ind w:firstLine="142"/>
        <w:jc w:val="center"/>
        <w:rPr>
          <w:sz w:val="28"/>
        </w:rPr>
      </w:pPr>
      <w:r>
        <w:rPr>
          <w:sz w:val="28"/>
        </w:rPr>
        <w:t>2023</w:t>
      </w:r>
      <w:r w:rsidRPr="00304028">
        <w:rPr>
          <w:sz w:val="28"/>
        </w:rPr>
        <w:t xml:space="preserve"> г.</w:t>
      </w:r>
    </w:p>
    <w:p w14:paraId="19D4EA9F" w14:textId="77777777" w:rsidR="002C2B51" w:rsidRDefault="002C2B51" w:rsidP="002C2B51">
      <w:pPr>
        <w:ind w:left="709" w:firstLine="0"/>
        <w:jc w:val="right"/>
        <w:sectPr w:rsidR="002C2B51" w:rsidSect="00055CE3">
          <w:pgSz w:w="11906" w:h="16838"/>
          <w:pgMar w:top="851" w:right="851" w:bottom="851" w:left="1418" w:header="709" w:footer="720" w:gutter="0"/>
          <w:cols w:space="720"/>
          <w:titlePg/>
          <w:docGrid w:linePitch="360"/>
        </w:sectPr>
      </w:pPr>
    </w:p>
    <w:p w14:paraId="0EF3D880" w14:textId="77777777" w:rsidR="002C2B51" w:rsidRPr="0040213A" w:rsidRDefault="002C2B51" w:rsidP="0040213A">
      <w:pPr>
        <w:ind w:firstLine="0"/>
        <w:jc w:val="center"/>
        <w:rPr>
          <w:b/>
          <w:bCs/>
          <w:sz w:val="28"/>
          <w:szCs w:val="28"/>
        </w:rPr>
      </w:pPr>
      <w:r w:rsidRPr="0040213A">
        <w:rPr>
          <w:b/>
          <w:bCs/>
          <w:sz w:val="28"/>
          <w:szCs w:val="28"/>
        </w:rPr>
        <w:lastRenderedPageBreak/>
        <w:t>1. ОБЩИЕ ПОЛОЖЕНИЯ</w:t>
      </w:r>
    </w:p>
    <w:p w14:paraId="3BC56CDC" w14:textId="77777777" w:rsidR="002C2B51" w:rsidRPr="0040213A" w:rsidRDefault="002C2B51" w:rsidP="0040213A">
      <w:pPr>
        <w:ind w:firstLine="0"/>
        <w:jc w:val="center"/>
        <w:rPr>
          <w:b/>
          <w:bCs/>
          <w:sz w:val="28"/>
          <w:szCs w:val="28"/>
        </w:rPr>
      </w:pPr>
    </w:p>
    <w:p w14:paraId="1FEDFCE8" w14:textId="29C604FF" w:rsidR="002C2B51" w:rsidRPr="0040213A" w:rsidRDefault="002C2B51" w:rsidP="0040213A">
      <w:pPr>
        <w:ind w:firstLine="567"/>
      </w:pPr>
      <w:r w:rsidRPr="0040213A">
        <w:t>1.1.</w:t>
      </w:r>
      <w:r w:rsidR="0040213A">
        <w:t xml:space="preserve"> </w:t>
      </w:r>
      <w:r w:rsidRPr="0040213A">
        <w:t>Муниципальное</w:t>
      </w:r>
      <w:r w:rsidR="0040213A">
        <w:t xml:space="preserve"> </w:t>
      </w:r>
      <w:r w:rsidRPr="0040213A">
        <w:t>бюджетное</w:t>
      </w:r>
      <w:r w:rsidR="0040213A">
        <w:t xml:space="preserve"> </w:t>
      </w:r>
      <w:r w:rsidRPr="0040213A">
        <w:t>дошкольное</w:t>
      </w:r>
      <w:r w:rsidR="0040213A">
        <w:t xml:space="preserve"> </w:t>
      </w:r>
      <w:r w:rsidRPr="0040213A">
        <w:t>образовательное</w:t>
      </w:r>
      <w:r w:rsidR="0040213A">
        <w:t xml:space="preserve"> </w:t>
      </w:r>
      <w:r w:rsidRPr="0040213A">
        <w:t>учреждение</w:t>
      </w:r>
      <w:r w:rsidR="0040213A">
        <w:t xml:space="preserve"> </w:t>
      </w:r>
      <w:r w:rsidRPr="0040213A">
        <w:t>«Детский сад № 16» (именуемое в дальнейшем «Учреждение», создано на основании распоряжения</w:t>
      </w:r>
      <w:r w:rsidR="0040213A">
        <w:t xml:space="preserve"> </w:t>
      </w:r>
      <w:r w:rsidRPr="0040213A">
        <w:t>администрации</w:t>
      </w:r>
      <w:r w:rsidR="0040213A">
        <w:t xml:space="preserve"> </w:t>
      </w:r>
      <w:r w:rsidRPr="0040213A">
        <w:t>Балахнинского района от 08.06.1999 г. № 880-р «О муниципальном дошкольном образовательном учреждении «Детский сад № 16» комбинированного вида».</w:t>
      </w:r>
    </w:p>
    <w:p w14:paraId="080C009D" w14:textId="58CF1D65" w:rsidR="002C2B51" w:rsidRPr="0040213A" w:rsidRDefault="002C2B51" w:rsidP="0040213A">
      <w:pPr>
        <w:ind w:firstLine="567"/>
      </w:pPr>
      <w:r w:rsidRPr="0040213A">
        <w:t>1.2. Распоряжением администрации Балахнинского муниципального района Нижегородской области от 14.09.2011 г. № 1805-р Муниципальное дошкольное образовательное учреждение «Детский сад № 16» комбинированного вида переименовано в Муниципальное</w:t>
      </w:r>
      <w:r w:rsidR="0040213A">
        <w:t xml:space="preserve"> </w:t>
      </w:r>
      <w:r w:rsidRPr="0040213A">
        <w:t>бюджетное</w:t>
      </w:r>
      <w:r w:rsidR="0040213A">
        <w:t xml:space="preserve"> </w:t>
      </w:r>
      <w:r w:rsidRPr="0040213A">
        <w:t>дошкольное образовательное учреждение «Детский сад № 16» комбинированного вида.</w:t>
      </w:r>
    </w:p>
    <w:p w14:paraId="4F804094" w14:textId="41E31F68" w:rsidR="002C2B51" w:rsidRPr="0040213A" w:rsidRDefault="002C2B51" w:rsidP="0040213A">
      <w:pPr>
        <w:ind w:firstLine="567"/>
      </w:pPr>
      <w:r w:rsidRPr="0040213A">
        <w:t>1.3. Распоряжением администрации Балахнинского муниципального района Нижегородской области от 07.12.2016 г. Муниципальное бюджетное дошкольное образовательное учреждение «Детский сад № 16» комбинированного вида переименовано в Муниципальное</w:t>
      </w:r>
      <w:r w:rsidR="0040213A">
        <w:t xml:space="preserve"> </w:t>
      </w:r>
      <w:r w:rsidRPr="0040213A">
        <w:t>бюджетное</w:t>
      </w:r>
      <w:r w:rsidR="0040213A">
        <w:t xml:space="preserve"> </w:t>
      </w:r>
      <w:r w:rsidRPr="0040213A">
        <w:t xml:space="preserve">дошкольное образовательное учреждение «Детский сад № 16». </w:t>
      </w:r>
    </w:p>
    <w:p w14:paraId="063A5ACA" w14:textId="17BE87FD" w:rsidR="002C2B51" w:rsidRPr="0040213A" w:rsidRDefault="002C2B51" w:rsidP="0040213A">
      <w:pPr>
        <w:ind w:firstLine="567"/>
      </w:pPr>
      <w:r w:rsidRPr="0040213A">
        <w:t>1.4. Муниципальное</w:t>
      </w:r>
      <w:r w:rsidR="0040213A">
        <w:t xml:space="preserve"> </w:t>
      </w:r>
      <w:r w:rsidRPr="0040213A">
        <w:t>бюджетное</w:t>
      </w:r>
      <w:r w:rsidR="0040213A">
        <w:t xml:space="preserve"> </w:t>
      </w:r>
      <w:r w:rsidRPr="0040213A">
        <w:t>дошкольное</w:t>
      </w:r>
      <w:r w:rsidR="0040213A">
        <w:t xml:space="preserve"> </w:t>
      </w:r>
      <w:r w:rsidRPr="0040213A">
        <w:t>образовательное</w:t>
      </w:r>
      <w:r w:rsidR="0040213A">
        <w:t xml:space="preserve"> </w:t>
      </w:r>
      <w:r w:rsidRPr="0040213A">
        <w:t>учреждение</w:t>
      </w:r>
      <w:r w:rsidR="0040213A">
        <w:t xml:space="preserve"> </w:t>
      </w:r>
      <w:r w:rsidRPr="0040213A">
        <w:t>«Детский сад № 16» реорганизовано в форме присоединения на основании Постановления администрации Балахнинского муниципального округа Нижегородской области от 19.04.2023 г. № 717 «О реорганизации Муниципального бюджетного</w:t>
      </w:r>
      <w:r w:rsidR="0040213A">
        <w:t xml:space="preserve"> </w:t>
      </w:r>
      <w:r w:rsidRPr="0040213A">
        <w:t>дошкольного образовательного учреждения «Детский сад № 16» путем</w:t>
      </w:r>
      <w:r w:rsidR="0040213A">
        <w:t xml:space="preserve"> </w:t>
      </w:r>
      <w:r w:rsidRPr="0040213A">
        <w:t>присоединения Муниципального</w:t>
      </w:r>
      <w:r w:rsidR="0040213A">
        <w:t xml:space="preserve"> </w:t>
      </w:r>
      <w:r w:rsidRPr="0040213A">
        <w:t>бюджетного</w:t>
      </w:r>
      <w:r w:rsidR="0040213A">
        <w:t xml:space="preserve"> </w:t>
      </w:r>
      <w:r w:rsidRPr="0040213A">
        <w:t>дошкольного образовательного учреждения «Детский сад № 12».</w:t>
      </w:r>
    </w:p>
    <w:p w14:paraId="07B9B5E0" w14:textId="50255715" w:rsidR="002C2B51" w:rsidRPr="0040213A" w:rsidRDefault="002C2B51" w:rsidP="0040213A">
      <w:pPr>
        <w:ind w:firstLine="567"/>
      </w:pPr>
      <w:r w:rsidRPr="0040213A">
        <w:t>Муниципальное</w:t>
      </w:r>
      <w:r w:rsidR="0040213A">
        <w:t xml:space="preserve"> </w:t>
      </w:r>
      <w:r w:rsidRPr="0040213A">
        <w:t>бюджетное</w:t>
      </w:r>
      <w:r w:rsidR="0040213A">
        <w:t xml:space="preserve"> </w:t>
      </w:r>
      <w:r w:rsidRPr="0040213A">
        <w:t>дошкольное образовательное учреждение «Детский сад № 16» является правопреемником по всем обязательствам прекратившего деятельность в результате присоединения к нему МБДОУ «Детский сад №12».</w:t>
      </w:r>
    </w:p>
    <w:p w14:paraId="7A831894" w14:textId="1F8948BA" w:rsidR="002C2B51" w:rsidRPr="0040213A" w:rsidRDefault="002C2B51" w:rsidP="0040213A">
      <w:pPr>
        <w:ind w:firstLine="567"/>
      </w:pPr>
      <w:r w:rsidRPr="0040213A">
        <w:t>1.5 Учреждение является некоммерческой организацией, осуществляющей на основании лицензии образовательную деятельность по основной образовательной программе дошкольного образования, присмотр и уход за детьми.</w:t>
      </w:r>
    </w:p>
    <w:p w14:paraId="1252ED8A" w14:textId="77777777" w:rsidR="002C2B51" w:rsidRPr="0040213A" w:rsidRDefault="002C2B51" w:rsidP="0040213A">
      <w:pPr>
        <w:ind w:firstLine="567"/>
      </w:pPr>
      <w:r w:rsidRPr="0040213A">
        <w:t xml:space="preserve">1.6. Организационно - правовая форма - Учреждение. </w:t>
      </w:r>
    </w:p>
    <w:p w14:paraId="126F7FB5" w14:textId="77777777" w:rsidR="002C2B51" w:rsidRPr="0040213A" w:rsidRDefault="002C2B51" w:rsidP="0040213A">
      <w:pPr>
        <w:ind w:firstLine="567"/>
      </w:pPr>
      <w:r w:rsidRPr="0040213A">
        <w:t>Тип учреждения – бюджетное.</w:t>
      </w:r>
    </w:p>
    <w:p w14:paraId="5A82FB8C" w14:textId="77777777" w:rsidR="002C2B51" w:rsidRPr="0040213A" w:rsidRDefault="002C2B51" w:rsidP="0040213A">
      <w:pPr>
        <w:ind w:firstLine="567"/>
      </w:pPr>
      <w:r w:rsidRPr="0040213A">
        <w:t>Тип образовательного учреждения - дошкольное образовательное учреждение.</w:t>
      </w:r>
    </w:p>
    <w:p w14:paraId="6DF91DEC" w14:textId="77777777" w:rsidR="002C2B51" w:rsidRPr="0040213A" w:rsidRDefault="002C2B51" w:rsidP="0040213A">
      <w:pPr>
        <w:ind w:firstLine="567"/>
      </w:pPr>
      <w:r w:rsidRPr="0040213A">
        <w:t>1.7. Официальное полное наименование Учреждения:</w:t>
      </w:r>
    </w:p>
    <w:p w14:paraId="08FDCE70" w14:textId="77777777" w:rsidR="002C2B51" w:rsidRPr="0040213A" w:rsidRDefault="002C2B51" w:rsidP="0040213A">
      <w:pPr>
        <w:ind w:firstLine="567"/>
      </w:pPr>
      <w:r w:rsidRPr="0040213A">
        <w:t>Муниципальное бюджетное дошкольное образовательное учреждение «Детский сад № 16» .</w:t>
      </w:r>
    </w:p>
    <w:p w14:paraId="0BE56127" w14:textId="77777777" w:rsidR="002C2B51" w:rsidRPr="0040213A" w:rsidRDefault="002C2B51" w:rsidP="0040213A">
      <w:pPr>
        <w:ind w:firstLine="567"/>
      </w:pPr>
      <w:r w:rsidRPr="0040213A">
        <w:t>Официальное сокращенное наименование Учреждения:</w:t>
      </w:r>
    </w:p>
    <w:p w14:paraId="79CCCD10" w14:textId="20FCDBCF" w:rsidR="002C2B51" w:rsidRPr="0040213A" w:rsidRDefault="002C2B51" w:rsidP="0040213A">
      <w:pPr>
        <w:ind w:firstLine="567"/>
      </w:pPr>
      <w:r w:rsidRPr="0040213A">
        <w:t xml:space="preserve">МБДОУ «Детский сад № 16» . </w:t>
      </w:r>
    </w:p>
    <w:p w14:paraId="40E3CBFC" w14:textId="77777777" w:rsidR="002C2B51" w:rsidRPr="0040213A" w:rsidRDefault="002C2B51" w:rsidP="0040213A">
      <w:pPr>
        <w:ind w:firstLine="567"/>
      </w:pPr>
      <w:r w:rsidRPr="0040213A">
        <w:t xml:space="preserve">1.8.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7E154F0C" w14:textId="77777777" w:rsidR="002C2B51" w:rsidRPr="0040213A" w:rsidRDefault="002C2B51" w:rsidP="0040213A">
      <w:pPr>
        <w:ind w:firstLine="567"/>
      </w:pPr>
      <w:r w:rsidRPr="0040213A">
        <w:t xml:space="preserve">Юридический адрес Учредителя: </w:t>
      </w:r>
    </w:p>
    <w:p w14:paraId="12866AA9" w14:textId="77777777" w:rsidR="002C2B51" w:rsidRPr="0040213A" w:rsidRDefault="002C2B51" w:rsidP="0040213A">
      <w:pPr>
        <w:ind w:firstLine="567"/>
      </w:pPr>
      <w:r w:rsidRPr="0040213A">
        <w:t>606403, Нижегородская область, г. Балахна, ул. Лесопильная, д. 24.</w:t>
      </w:r>
    </w:p>
    <w:p w14:paraId="49B68D11" w14:textId="7177EE46" w:rsidR="002C2B51" w:rsidRPr="0040213A" w:rsidRDefault="002C2B51" w:rsidP="0040213A">
      <w:pPr>
        <w:ind w:firstLine="567"/>
      </w:pPr>
      <w:r w:rsidRPr="0040213A">
        <w:t>1.9. Юридический адрес Учреждения:</w:t>
      </w:r>
    </w:p>
    <w:p w14:paraId="7B4E9D70" w14:textId="77777777" w:rsidR="002C2B51" w:rsidRPr="0040213A" w:rsidRDefault="002C2B51" w:rsidP="0040213A">
      <w:pPr>
        <w:ind w:firstLine="567"/>
      </w:pPr>
      <w:r w:rsidRPr="0040213A">
        <w:t>606407, Нижегородская область, г. Балахна, ул. Фрунзе, д.1 «в»,</w:t>
      </w:r>
    </w:p>
    <w:p w14:paraId="11FAD0D8" w14:textId="37B67ADF" w:rsidR="002C2B51" w:rsidRPr="0040213A" w:rsidRDefault="002C2B51" w:rsidP="0040213A">
      <w:pPr>
        <w:ind w:firstLine="567"/>
      </w:pPr>
      <w:r w:rsidRPr="0040213A">
        <w:t>Место нахождения Учреждения</w:t>
      </w:r>
      <w:r w:rsidR="0040213A">
        <w:t xml:space="preserve"> </w:t>
      </w:r>
      <w:r w:rsidRPr="0040213A">
        <w:t>(фактический адрес):</w:t>
      </w:r>
    </w:p>
    <w:p w14:paraId="5E2AAB62" w14:textId="77777777" w:rsidR="002C2B51" w:rsidRPr="0040213A" w:rsidRDefault="002C2B51" w:rsidP="0040213A">
      <w:pPr>
        <w:ind w:firstLine="567"/>
      </w:pPr>
      <w:r w:rsidRPr="0040213A">
        <w:t>606407, Нижегородская область, г. Балахна, ул. Фрунзе, д.1 «в»,</w:t>
      </w:r>
    </w:p>
    <w:p w14:paraId="25FDC24B" w14:textId="77777777" w:rsidR="002C2B51" w:rsidRPr="0040213A" w:rsidRDefault="002C2B51" w:rsidP="0040213A">
      <w:pPr>
        <w:ind w:firstLine="567"/>
      </w:pPr>
      <w:r w:rsidRPr="0040213A">
        <w:t>606407, Нижегородская область, г. Балахна, пер. Чехова, д. 2.</w:t>
      </w:r>
    </w:p>
    <w:p w14:paraId="13137C1C" w14:textId="5575572D" w:rsidR="002C2B51" w:rsidRPr="0040213A" w:rsidRDefault="002C2B51" w:rsidP="0040213A">
      <w:pPr>
        <w:ind w:firstLine="567"/>
      </w:pPr>
      <w:r w:rsidRPr="0040213A">
        <w:t>1.10.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w:t>
      </w:r>
      <w:r w:rsidR="0040213A" w:rsidRPr="0040213A">
        <w:t xml:space="preserve"> </w:t>
      </w:r>
      <w:r w:rsidRPr="0040213A">
        <w:t>осуществлять имущественные и неимущественные права,</w:t>
      </w:r>
      <w:r w:rsidR="0040213A">
        <w:t xml:space="preserve"> </w:t>
      </w:r>
      <w:r w:rsidRPr="0040213A">
        <w:t>нести обязанности, выступать истцом и ответчиком в суде.</w:t>
      </w:r>
    </w:p>
    <w:p w14:paraId="6D8CEEDF" w14:textId="024A036A" w:rsidR="002C2B51" w:rsidRPr="0040213A" w:rsidRDefault="002C2B51" w:rsidP="0040213A">
      <w:pPr>
        <w:ind w:firstLine="567"/>
      </w:pPr>
      <w:r w:rsidRPr="0040213A">
        <w:lastRenderedPageBreak/>
        <w:t>1.11.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00928856" w14:textId="1C16EB67" w:rsidR="002C2B51" w:rsidRPr="0040213A" w:rsidRDefault="002C2B51" w:rsidP="0040213A">
      <w:pPr>
        <w:ind w:firstLine="567"/>
      </w:pPr>
      <w:r w:rsidRPr="0040213A">
        <w:t>1.12. Учреждение осуществляет операции с поступающими ему в соответствии с</w:t>
      </w:r>
      <w:r w:rsidR="0040213A" w:rsidRPr="0040213A">
        <w:t xml:space="preserve"> </w:t>
      </w:r>
      <w:r w:rsidRPr="0040213A">
        <w:t>законодательством Российской Федерации средствами через лицевые счета, открываемые в</w:t>
      </w:r>
      <w:r w:rsidR="0040213A" w:rsidRPr="0040213A">
        <w:t xml:space="preserve"> </w:t>
      </w:r>
      <w:r w:rsidRPr="0040213A">
        <w:t>финансовом управлении администрации Балахнинского муниципального округа Нижегородской области.</w:t>
      </w:r>
    </w:p>
    <w:p w14:paraId="1084EC37" w14:textId="4589DD12" w:rsidR="002C2B51" w:rsidRPr="0040213A" w:rsidRDefault="002C2B51" w:rsidP="0040213A">
      <w:pPr>
        <w:ind w:firstLine="567"/>
      </w:pPr>
      <w:r w:rsidRPr="0040213A">
        <w:t>1.13.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5666AA76" w14:textId="7D5BC900" w:rsidR="002C2B51" w:rsidRPr="0040213A" w:rsidRDefault="002C2B51" w:rsidP="0040213A">
      <w:pPr>
        <w:ind w:firstLine="567"/>
      </w:pPr>
      <w:r w:rsidRPr="0040213A">
        <w:t>1.14.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w:t>
      </w:r>
      <w:r w:rsidR="0040213A">
        <w:t xml:space="preserve"> </w:t>
      </w:r>
      <w:r w:rsidRPr="0040213A">
        <w:t>органов, осуществляющих управление в сфере образования,</w:t>
      </w:r>
      <w:r w:rsidR="0040213A">
        <w:t xml:space="preserve"> </w:t>
      </w:r>
      <w:r w:rsidRPr="0040213A">
        <w:t>регламентирующие организацию образовательного процесса, настоящим Уставом и внутренними документами Учреждения.</w:t>
      </w:r>
    </w:p>
    <w:p w14:paraId="3BA643DA" w14:textId="22D43105" w:rsidR="002C2B51" w:rsidRPr="0040213A" w:rsidRDefault="002C2B51" w:rsidP="0040213A">
      <w:pPr>
        <w:ind w:firstLine="567"/>
      </w:pPr>
      <w:r w:rsidRPr="0040213A">
        <w:t>Настоящий Устав является локальным актом в системе правового регулирования на</w:t>
      </w:r>
      <w:r w:rsidR="0040213A" w:rsidRPr="0040213A">
        <w:t xml:space="preserve"> </w:t>
      </w:r>
      <w:r w:rsidRPr="0040213A">
        <w:t>уровне Учреждения. Все локальные акты, принимаемые на данном уровне, не могут противоречить настоящему Уставу.</w:t>
      </w:r>
    </w:p>
    <w:p w14:paraId="7485CF38" w14:textId="77777777" w:rsidR="002C2B51" w:rsidRPr="0040213A" w:rsidRDefault="002C2B51" w:rsidP="0040213A">
      <w:pPr>
        <w:ind w:firstLine="567"/>
      </w:pPr>
      <w:r w:rsidRPr="0040213A">
        <w:t xml:space="preserve">1.15. 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4C6B8D0E" w14:textId="6B7A1523" w:rsidR="002C2B51" w:rsidRPr="0040213A" w:rsidRDefault="002C2B51" w:rsidP="0040213A">
      <w:pPr>
        <w:ind w:firstLine="567"/>
      </w:pPr>
      <w:r w:rsidRPr="0040213A">
        <w:t>1.16. Создание и деятельность политических партий, религиозных организаций (объединений) в</w:t>
      </w:r>
      <w:r w:rsidR="0040213A" w:rsidRPr="0040213A">
        <w:t xml:space="preserve"> </w:t>
      </w:r>
      <w:r w:rsidRPr="0040213A">
        <w:t>Учреждении не допускаются.</w:t>
      </w:r>
    </w:p>
    <w:p w14:paraId="550F39B6" w14:textId="0160A60E" w:rsidR="002C2B51" w:rsidRPr="0040213A" w:rsidRDefault="002C2B51" w:rsidP="0040213A">
      <w:pPr>
        <w:ind w:firstLine="567"/>
      </w:pPr>
      <w:r w:rsidRPr="0040213A">
        <w:t>1.17.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4425DCF9" w14:textId="16F7098E" w:rsidR="002C2B51" w:rsidRPr="0040213A" w:rsidRDefault="002C2B51" w:rsidP="0040213A">
      <w:pPr>
        <w:ind w:firstLine="567"/>
      </w:pPr>
      <w:r w:rsidRPr="0040213A">
        <w:t>1.18.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w:t>
      </w:r>
      <w:r w:rsidR="0040213A" w:rsidRPr="0040213A">
        <w:t xml:space="preserve"> </w:t>
      </w:r>
      <w:r w:rsidRPr="0040213A">
        <w:t>перечнем сведений установленных законодательством Российской Федерации.</w:t>
      </w:r>
    </w:p>
    <w:p w14:paraId="7B9B1ED6" w14:textId="72339922" w:rsidR="002C2B51" w:rsidRPr="0040213A" w:rsidRDefault="002C2B51" w:rsidP="0040213A">
      <w:pPr>
        <w:ind w:firstLine="567"/>
      </w:pPr>
      <w:r w:rsidRPr="0040213A">
        <w:t>1.19. Учреждение не имеет филиалов и представительств.</w:t>
      </w:r>
    </w:p>
    <w:p w14:paraId="08FAE48B" w14:textId="77777777" w:rsidR="002C2B51" w:rsidRDefault="002C2B51" w:rsidP="0040213A">
      <w:pPr>
        <w:widowControl w:val="0"/>
        <w:tabs>
          <w:tab w:val="left" w:pos="1134"/>
        </w:tabs>
        <w:ind w:firstLine="0"/>
        <w:jc w:val="center"/>
        <w:rPr>
          <w:szCs w:val="24"/>
        </w:rPr>
      </w:pPr>
    </w:p>
    <w:p w14:paraId="1C1E5215" w14:textId="77777777" w:rsidR="002C2B51" w:rsidRDefault="002C2B51" w:rsidP="0040213A">
      <w:pPr>
        <w:spacing w:line="360" w:lineRule="auto"/>
        <w:ind w:firstLine="0"/>
        <w:jc w:val="center"/>
        <w:rPr>
          <w:b/>
          <w:sz w:val="28"/>
          <w:szCs w:val="28"/>
        </w:rPr>
      </w:pPr>
      <w:r w:rsidRPr="00CC21A7">
        <w:rPr>
          <w:b/>
          <w:sz w:val="28"/>
          <w:szCs w:val="28"/>
        </w:rPr>
        <w:t>2</w:t>
      </w:r>
      <w:r w:rsidRPr="00AF2C49">
        <w:rPr>
          <w:b/>
          <w:sz w:val="28"/>
          <w:szCs w:val="28"/>
        </w:rPr>
        <w:t>. ПРЕДМЕТ, ЦЕЛИ И ВИДЫ ДЕЯТЕЛЬНОСТИ УЧРЕЖДЕНИЯ</w:t>
      </w:r>
    </w:p>
    <w:p w14:paraId="523FC233" w14:textId="3C192B00" w:rsidR="002C2B51" w:rsidRPr="0040213A" w:rsidRDefault="002C2B51" w:rsidP="0040213A">
      <w:pPr>
        <w:ind w:firstLine="567"/>
      </w:pPr>
      <w:r w:rsidRPr="0040213A">
        <w:t>2.1. Учреждение осуществляет свою деятельность в сфере образования в соответствии с</w:t>
      </w:r>
      <w:r w:rsidR="0040213A" w:rsidRPr="0040213A">
        <w:t xml:space="preserve"> </w:t>
      </w:r>
      <w:r w:rsidRPr="0040213A">
        <w:t>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7309FECF" w14:textId="77777777" w:rsidR="002C2B51" w:rsidRPr="0040213A" w:rsidRDefault="002C2B51" w:rsidP="0040213A">
      <w:pPr>
        <w:ind w:firstLine="567"/>
      </w:pPr>
      <w:r w:rsidRPr="0040213A">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188576E0" w14:textId="38872CB7" w:rsidR="002C2B51" w:rsidRPr="0040213A" w:rsidRDefault="002C2B51" w:rsidP="0040213A">
      <w:pPr>
        <w:ind w:firstLine="567"/>
      </w:pPr>
      <w:r w:rsidRPr="0040213A">
        <w:lastRenderedPageBreak/>
        <w:t>2.3. Основной целью</w:t>
      </w:r>
      <w:r w:rsidR="0040213A">
        <w:t xml:space="preserve"> </w:t>
      </w:r>
      <w:r w:rsidRPr="0040213A">
        <w:t>деятельности Учреждения является образовательная деятельность направленная на</w:t>
      </w:r>
      <w:proofErr w:type="gramStart"/>
      <w:r w:rsidRPr="0040213A">
        <w:t xml:space="preserve"> :</w:t>
      </w:r>
      <w:proofErr w:type="gramEnd"/>
      <w:r w:rsidRPr="0040213A">
        <w:t xml:space="preserve"> </w:t>
      </w:r>
    </w:p>
    <w:p w14:paraId="532E3F2C" w14:textId="77777777" w:rsidR="002C2B51" w:rsidRPr="0040213A" w:rsidRDefault="002C2B51" w:rsidP="0040213A">
      <w:pPr>
        <w:ind w:firstLine="567"/>
      </w:pPr>
      <w:r w:rsidRPr="0040213A">
        <w:t>- охрану и укрепление физического и психического здоровья воспитанников, в том числе их эмоционального благополучия;</w:t>
      </w:r>
    </w:p>
    <w:p w14:paraId="303A65FC" w14:textId="77777777" w:rsidR="002C2B51" w:rsidRPr="0040213A" w:rsidRDefault="002C2B51" w:rsidP="0040213A">
      <w:pPr>
        <w:ind w:firstLine="567"/>
      </w:pPr>
      <w:r w:rsidRPr="0040213A">
        <w:t>- обеспечение социально–коммуникативного, познавательного, речевого, художественно–эстетического, социально–личностного, физического развития воспитанников;</w:t>
      </w:r>
    </w:p>
    <w:p w14:paraId="4B6736B5" w14:textId="77777777" w:rsidR="002C2B51" w:rsidRPr="0040213A" w:rsidRDefault="002C2B51" w:rsidP="0040213A">
      <w:pPr>
        <w:ind w:firstLine="567"/>
      </w:pPr>
      <w:r w:rsidRPr="0040213A">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51AAA681" w14:textId="77777777" w:rsidR="002C2B51" w:rsidRPr="0040213A" w:rsidRDefault="002C2B51" w:rsidP="0040213A">
      <w:pPr>
        <w:ind w:firstLine="567"/>
      </w:pPr>
      <w:r w:rsidRPr="0040213A">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AC27A28" w14:textId="77777777" w:rsidR="002C2B51" w:rsidRPr="0040213A" w:rsidRDefault="002C2B51" w:rsidP="0040213A">
      <w:pPr>
        <w:ind w:firstLine="567"/>
      </w:pPr>
      <w:r w:rsidRPr="0040213A">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31D51B76" w14:textId="77777777" w:rsidR="002C2B51" w:rsidRPr="0040213A" w:rsidRDefault="002C2B51" w:rsidP="0040213A">
      <w:pPr>
        <w:ind w:firstLine="567"/>
      </w:pPr>
      <w:r w:rsidRPr="0040213A">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578B49EB" w14:textId="77777777" w:rsidR="002C2B51" w:rsidRPr="0040213A" w:rsidRDefault="002C2B51" w:rsidP="0040213A">
      <w:pPr>
        <w:ind w:firstLine="567"/>
      </w:pPr>
      <w:r w:rsidRPr="0040213A">
        <w:t>- обеспечение психолого-педагогической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159FA43A" w14:textId="77777777" w:rsidR="002C2B51" w:rsidRPr="0040213A" w:rsidRDefault="002C2B51" w:rsidP="0040213A">
      <w:pPr>
        <w:ind w:firstLine="567"/>
      </w:pPr>
      <w:r w:rsidRPr="0040213A">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коррекции нарушений развития и социальной адаптации на основе специальных педагогических подходов, а для воспитанников инвалидов также в соответствии с индивидуальной программой реабилитации инвалида.</w:t>
      </w:r>
    </w:p>
    <w:p w14:paraId="286BEF1B" w14:textId="77777777" w:rsidR="002C2B51" w:rsidRPr="0040213A" w:rsidRDefault="002C2B51" w:rsidP="0040213A">
      <w:pPr>
        <w:ind w:firstLine="567"/>
      </w:pPr>
      <w:r w:rsidRPr="0040213A">
        <w:t>2.4. Для реализации основной цели деятельности Учреждение осуществляет основные виды деятельности:</w:t>
      </w:r>
    </w:p>
    <w:p w14:paraId="4FC0B4D3" w14:textId="1C94EFC8" w:rsidR="002C2B51" w:rsidRPr="0040213A" w:rsidRDefault="002C2B51" w:rsidP="0040213A">
      <w:pPr>
        <w:ind w:firstLine="567"/>
      </w:pPr>
      <w:r w:rsidRPr="0040213A">
        <w:t>-</w:t>
      </w:r>
      <w:r w:rsidR="0040213A">
        <w:t xml:space="preserve"> </w:t>
      </w:r>
      <w:r w:rsidRPr="0040213A">
        <w:t>реализацию основной образовательной</w:t>
      </w:r>
      <w:r w:rsidR="0040213A">
        <w:t xml:space="preserve"> </w:t>
      </w:r>
      <w:r w:rsidRPr="0040213A">
        <w:t>программы дошкольного образования;</w:t>
      </w:r>
    </w:p>
    <w:p w14:paraId="2EE5F093" w14:textId="05CAA989" w:rsidR="002C2B51" w:rsidRPr="0040213A" w:rsidRDefault="002C2B51" w:rsidP="0040213A">
      <w:pPr>
        <w:ind w:firstLine="567"/>
      </w:pPr>
      <w:r w:rsidRPr="0040213A">
        <w:t>-</w:t>
      </w:r>
      <w:r w:rsidR="0040213A">
        <w:t xml:space="preserve"> </w:t>
      </w:r>
      <w:r w:rsidRPr="0040213A">
        <w:t xml:space="preserve">реализацию адаптированной образовательной программы дошкольного образования; </w:t>
      </w:r>
    </w:p>
    <w:p w14:paraId="464AFCC9" w14:textId="577C6523" w:rsidR="002C2B51" w:rsidRPr="0040213A" w:rsidRDefault="002C2B51" w:rsidP="0040213A">
      <w:pPr>
        <w:ind w:firstLine="567"/>
      </w:pPr>
      <w:r w:rsidRPr="0040213A">
        <w:t>- осуществление образовательной деятельности по дополнительным общеразвивающим</w:t>
      </w:r>
      <w:r w:rsidR="0040213A">
        <w:t xml:space="preserve"> </w:t>
      </w:r>
      <w:r w:rsidRPr="0040213A">
        <w:t>программам.</w:t>
      </w:r>
    </w:p>
    <w:p w14:paraId="45D08C80" w14:textId="66A1F9B0" w:rsidR="002C2B51" w:rsidRPr="0040213A" w:rsidRDefault="002C2B51" w:rsidP="0040213A">
      <w:pPr>
        <w:ind w:firstLine="567"/>
      </w:pPr>
      <w:r w:rsidRPr="0040213A">
        <w:t>2.5. Образовательная деятельность по реализации основной образовательной программы дошкольного образования в Учреждении</w:t>
      </w:r>
      <w:r w:rsidR="0040213A">
        <w:t xml:space="preserve"> </w:t>
      </w:r>
      <w:r w:rsidRPr="0040213A">
        <w:t>осуществляется в группах. В группы могут включатся как воспитанники одного возраста, так и воспитанники разных возрастов (разновозрастные группы).</w:t>
      </w:r>
    </w:p>
    <w:p w14:paraId="6CAAF066" w14:textId="1F9BA528" w:rsidR="002C2B51" w:rsidRPr="0040213A" w:rsidRDefault="002C2B51" w:rsidP="0040213A">
      <w:pPr>
        <w:ind w:firstLine="567"/>
      </w:pPr>
      <w:r w:rsidRPr="0040213A">
        <w:t>2.6.</w:t>
      </w:r>
      <w:r w:rsidR="0040213A">
        <w:t xml:space="preserve"> </w:t>
      </w:r>
      <w:r w:rsidRPr="0040213A">
        <w:t>Для оказания квалифицированной помощи детям с отклонениями в речевом развитии в учреждении функционируют группы компенсирующей направленности для детей с тяжелыми нарушениями речи,</w:t>
      </w:r>
      <w:r w:rsidR="0040213A">
        <w:t xml:space="preserve"> </w:t>
      </w:r>
      <w:r w:rsidRPr="0040213A">
        <w:t>деятельность которых регламентируется соответствующими локальными актами.</w:t>
      </w:r>
    </w:p>
    <w:p w14:paraId="74D57A74" w14:textId="306D94F0" w:rsidR="002C2B51" w:rsidRPr="0040213A" w:rsidRDefault="002C2B51" w:rsidP="0040213A">
      <w:pPr>
        <w:ind w:firstLine="567"/>
      </w:pPr>
      <w:r w:rsidRPr="0040213A">
        <w:t>2.7.</w:t>
      </w:r>
      <w:r w:rsidR="0040213A">
        <w:t xml:space="preserve"> </w:t>
      </w:r>
      <w:r w:rsidRPr="0040213A">
        <w:t>Освоение</w:t>
      </w:r>
      <w:r w:rsidR="0040213A">
        <w:t xml:space="preserve"> </w:t>
      </w:r>
      <w:r w:rsidRPr="0040213A">
        <w:t>основной</w:t>
      </w:r>
      <w:r w:rsidR="0040213A">
        <w:t xml:space="preserve"> </w:t>
      </w:r>
      <w:r w:rsidRPr="0040213A">
        <w:t>образовательной</w:t>
      </w:r>
      <w:r w:rsidR="0040213A">
        <w:t xml:space="preserve"> </w:t>
      </w:r>
      <w:r w:rsidRPr="0040213A">
        <w:t>программы</w:t>
      </w:r>
      <w:r w:rsidR="0040213A">
        <w:t xml:space="preserve"> </w:t>
      </w:r>
      <w:r w:rsidRPr="0040213A">
        <w:t>дошкольного</w:t>
      </w:r>
      <w:r w:rsidR="0040213A">
        <w:t xml:space="preserve"> </w:t>
      </w:r>
      <w:r w:rsidRPr="0040213A">
        <w:t>образования</w:t>
      </w:r>
      <w:r w:rsidR="0040213A">
        <w:t xml:space="preserve"> </w:t>
      </w:r>
      <w:r w:rsidRPr="0040213A">
        <w:t>не сопровождается проведением промежуточных аттестаций и итоговой аттестации воспитанников.</w:t>
      </w:r>
    </w:p>
    <w:p w14:paraId="3CC7A8A8" w14:textId="52B94158" w:rsidR="002C2B51" w:rsidRPr="0040213A" w:rsidRDefault="002C2B51" w:rsidP="0040213A">
      <w:pPr>
        <w:ind w:firstLine="567"/>
      </w:pPr>
      <w:r w:rsidRPr="0040213A">
        <w:t>2.8.</w:t>
      </w:r>
      <w:r w:rsidR="0040213A">
        <w:t xml:space="preserve"> </w:t>
      </w:r>
      <w:r w:rsidRPr="0040213A">
        <w:t xml:space="preserve">Образовательная деятельность в Учреждении осуществляется на государственном языке Российской Федерации – русском. </w:t>
      </w:r>
    </w:p>
    <w:p w14:paraId="529DF9E4" w14:textId="77777777" w:rsidR="002C2B51" w:rsidRPr="0040213A" w:rsidRDefault="002C2B51" w:rsidP="0040213A">
      <w:pPr>
        <w:ind w:firstLine="567"/>
      </w:pPr>
      <w:r w:rsidRPr="0040213A">
        <w:t xml:space="preserve">2.9. Формы и сроки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118876E6" w14:textId="77777777" w:rsidR="002C2B51" w:rsidRPr="0040213A" w:rsidRDefault="002C2B51" w:rsidP="0040213A">
      <w:pPr>
        <w:ind w:firstLine="567"/>
      </w:pPr>
      <w:r w:rsidRPr="0040213A">
        <w:lastRenderedPageBreak/>
        <w:t>2.10.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3B460B94" w14:textId="1604BCE9" w:rsidR="002C2B51" w:rsidRPr="0040213A" w:rsidRDefault="002C2B51" w:rsidP="0040213A">
      <w:pPr>
        <w:ind w:firstLine="567"/>
      </w:pPr>
      <w:bookmarkStart w:id="1" w:name="Par116"/>
      <w:bookmarkEnd w:id="1"/>
      <w:r w:rsidRPr="0040213A">
        <w:t>2.11. Учреждение выполняет муниципальное задание, которое в соответствии с</w:t>
      </w:r>
      <w:r w:rsidR="0040213A" w:rsidRPr="0040213A">
        <w:t xml:space="preserve"> </w:t>
      </w:r>
      <w:r w:rsidRPr="0040213A">
        <w:t>предусмотренными в настоящем Уставе видами деятельности Учреждения формируется и</w:t>
      </w:r>
      <w:r w:rsidR="0040213A" w:rsidRPr="0040213A">
        <w:t xml:space="preserve"> </w:t>
      </w:r>
      <w:r w:rsidRPr="0040213A">
        <w:t>утверждается Учредителем.</w:t>
      </w:r>
    </w:p>
    <w:p w14:paraId="0937052F" w14:textId="77777777" w:rsidR="002C2B51" w:rsidRPr="0040213A" w:rsidRDefault="002C2B51" w:rsidP="0040213A">
      <w:pPr>
        <w:ind w:firstLine="567"/>
      </w:pPr>
      <w:r w:rsidRPr="0040213A">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1ECE9C71" w14:textId="09AA1664" w:rsidR="002C2B51" w:rsidRPr="0040213A" w:rsidRDefault="002C2B51" w:rsidP="0040213A">
      <w:pPr>
        <w:ind w:firstLine="567"/>
      </w:pPr>
      <w:r w:rsidRPr="0040213A">
        <w:t>Учреждение не вправе отказаться от выполнения</w:t>
      </w:r>
      <w:r w:rsidR="0040213A">
        <w:t xml:space="preserve"> </w:t>
      </w:r>
      <w:r w:rsidRPr="0040213A">
        <w:t>муниципального задания.</w:t>
      </w:r>
    </w:p>
    <w:p w14:paraId="77544FA6" w14:textId="77777777" w:rsidR="002C2B51" w:rsidRPr="0040213A" w:rsidRDefault="002C2B51" w:rsidP="0040213A">
      <w:pPr>
        <w:ind w:firstLine="567"/>
      </w:pPr>
      <w:r w:rsidRPr="0040213A">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788080C6" w14:textId="77777777" w:rsidR="002C2B51" w:rsidRPr="0040213A" w:rsidRDefault="002C2B51" w:rsidP="0040213A">
      <w:pPr>
        <w:ind w:firstLine="567"/>
      </w:pPr>
      <w:r w:rsidRPr="0040213A">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74D9144D" w14:textId="22BE4C5B" w:rsidR="002C2B51" w:rsidRPr="0040213A" w:rsidRDefault="002C2B51" w:rsidP="0040213A">
      <w:pPr>
        <w:ind w:firstLine="567"/>
      </w:pPr>
      <w:r w:rsidRPr="0040213A">
        <w:t>Объем субсидии может быть изменен в течение срока выполнения</w:t>
      </w:r>
      <w:r w:rsidR="0040213A">
        <w:t xml:space="preserve"> </w:t>
      </w:r>
      <w:r w:rsidRPr="0040213A">
        <w:t>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46ECCF39" w14:textId="6B2CF9E7" w:rsidR="002C2B51" w:rsidRPr="0040213A" w:rsidRDefault="002C2B51" w:rsidP="0040213A">
      <w:pPr>
        <w:ind w:firstLine="567"/>
      </w:pPr>
      <w:r w:rsidRPr="0040213A">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05D6A44A" w14:textId="43D9332B" w:rsidR="002C2B51" w:rsidRPr="0040213A" w:rsidRDefault="002C2B51" w:rsidP="0040213A">
      <w:pPr>
        <w:ind w:firstLine="567"/>
      </w:pPr>
      <w:r w:rsidRPr="0040213A">
        <w:t>Порядок определения указанной платы устанавливается Учредителем, если иное не</w:t>
      </w:r>
      <w:r w:rsidR="0040213A" w:rsidRPr="0040213A">
        <w:t xml:space="preserve"> </w:t>
      </w:r>
      <w:r w:rsidRPr="0040213A">
        <w:t>предусмотрено федеральным законом.</w:t>
      </w:r>
    </w:p>
    <w:p w14:paraId="1669518C" w14:textId="26AB4160" w:rsidR="002C2B51" w:rsidRPr="0040213A" w:rsidRDefault="002C2B51" w:rsidP="0040213A">
      <w:pPr>
        <w:ind w:firstLine="567"/>
      </w:pPr>
      <w:r w:rsidRPr="0040213A">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40213A">
        <w:t xml:space="preserve"> </w:t>
      </w:r>
      <w:r w:rsidRPr="0040213A">
        <w:t>К иным видам деятельности Учреждения относятся:</w:t>
      </w:r>
    </w:p>
    <w:p w14:paraId="616A3735" w14:textId="432612C7" w:rsidR="002C2B51" w:rsidRPr="0040213A" w:rsidRDefault="002C2B51" w:rsidP="0040213A">
      <w:pPr>
        <w:ind w:firstLine="567"/>
      </w:pPr>
      <w:r w:rsidRPr="0040213A">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42D4D3CE" w14:textId="128F132C" w:rsidR="002C2B51" w:rsidRPr="0040213A" w:rsidRDefault="0040213A" w:rsidP="0040213A">
      <w:pPr>
        <w:ind w:firstLine="567"/>
      </w:pPr>
      <w:r w:rsidRPr="0040213A">
        <w:t xml:space="preserve">- </w:t>
      </w:r>
      <w:r w:rsidR="002C2B51" w:rsidRPr="0040213A">
        <w:t>создание и реализация любых видов интеллектуального продукта;</w:t>
      </w:r>
    </w:p>
    <w:p w14:paraId="79CE60B9" w14:textId="2D74ABEE" w:rsidR="002C2B51" w:rsidRPr="0040213A" w:rsidRDefault="0040213A" w:rsidP="0040213A">
      <w:pPr>
        <w:ind w:firstLine="567"/>
      </w:pPr>
      <w:r w:rsidRPr="0040213A">
        <w:t xml:space="preserve">- </w:t>
      </w:r>
      <w:r w:rsidR="002C2B51" w:rsidRPr="0040213A">
        <w:t xml:space="preserve">создание условий для практики обучающихся, осваивающих основные профессиональные образовательные программы; </w:t>
      </w:r>
    </w:p>
    <w:p w14:paraId="7D617FB5" w14:textId="4591ACD8" w:rsidR="002C2B51" w:rsidRPr="0040213A" w:rsidRDefault="0040213A" w:rsidP="0040213A">
      <w:pPr>
        <w:ind w:firstLine="567"/>
      </w:pPr>
      <w:r w:rsidRPr="0040213A">
        <w:t xml:space="preserve">- </w:t>
      </w:r>
      <w:r w:rsidR="002C2B51" w:rsidRPr="0040213A">
        <w:t>сдача в аренду или передача в безвозмездное пользование имущества Учреждения;</w:t>
      </w:r>
    </w:p>
    <w:p w14:paraId="206D2F2D" w14:textId="1E0D00A7" w:rsidR="002C2B51" w:rsidRPr="0040213A" w:rsidRDefault="0040213A" w:rsidP="0040213A">
      <w:pPr>
        <w:ind w:firstLine="567"/>
      </w:pPr>
      <w:r w:rsidRPr="0040213A">
        <w:t xml:space="preserve">- </w:t>
      </w:r>
      <w:r w:rsidR="002C2B51" w:rsidRPr="0040213A">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17B7A4E5" w14:textId="5CD95691" w:rsidR="002C2B51" w:rsidRPr="0040213A" w:rsidRDefault="0040213A" w:rsidP="0040213A">
      <w:pPr>
        <w:ind w:firstLine="567"/>
      </w:pPr>
      <w:r w:rsidRPr="0040213A">
        <w:t xml:space="preserve">- </w:t>
      </w:r>
      <w:r w:rsidR="002C2B51" w:rsidRPr="0040213A">
        <w:t>пользование библиотечным фондом Учреждения гражданами, в случае если они не</w:t>
      </w:r>
      <w:r w:rsidRPr="0040213A">
        <w:t xml:space="preserve"> </w:t>
      </w:r>
      <w:r w:rsidR="002C2B51" w:rsidRPr="0040213A">
        <w:t>являются воспитанниками или работниками Учреждения;</w:t>
      </w:r>
    </w:p>
    <w:p w14:paraId="7B3DACF8" w14:textId="4AF7187A" w:rsidR="002C2B51" w:rsidRPr="0040213A" w:rsidRDefault="0040213A" w:rsidP="0040213A">
      <w:pPr>
        <w:ind w:firstLine="567"/>
      </w:pPr>
      <w:r w:rsidRPr="0040213A">
        <w:t xml:space="preserve">- </w:t>
      </w:r>
      <w:r w:rsidR="002C2B51" w:rsidRPr="0040213A">
        <w:t>реализация творческих работ, выполненных</w:t>
      </w:r>
      <w:r>
        <w:t xml:space="preserve"> </w:t>
      </w:r>
      <w:r w:rsidR="002C2B51" w:rsidRPr="0040213A">
        <w:t>воспитанниками и работниками Учреждения;</w:t>
      </w:r>
    </w:p>
    <w:p w14:paraId="0821A6C0" w14:textId="68E2D8DD" w:rsidR="002C2B51" w:rsidRPr="0040213A" w:rsidRDefault="0040213A" w:rsidP="0040213A">
      <w:pPr>
        <w:ind w:firstLine="567"/>
      </w:pPr>
      <w:r w:rsidRPr="0040213A">
        <w:t xml:space="preserve">- </w:t>
      </w:r>
      <w:r w:rsidR="002C2B51" w:rsidRPr="0040213A">
        <w:t>ведение консультационной и просветительской деятельности;</w:t>
      </w:r>
    </w:p>
    <w:p w14:paraId="0E06C295" w14:textId="77777777" w:rsidR="002C2B51" w:rsidRPr="0040213A" w:rsidRDefault="002C2B51" w:rsidP="0040213A">
      <w:pPr>
        <w:ind w:firstLine="567"/>
      </w:pPr>
      <w:r w:rsidRPr="0040213A">
        <w:lastRenderedPageBreak/>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346395C3" w14:textId="7377B63D" w:rsidR="002C2B51" w:rsidRPr="0040213A" w:rsidRDefault="002C2B51" w:rsidP="0040213A">
      <w:pPr>
        <w:ind w:firstLine="567"/>
      </w:pPr>
      <w:r w:rsidRPr="0040213A">
        <w:t>2.16. При</w:t>
      </w:r>
      <w:r w:rsidR="0040213A">
        <w:t xml:space="preserve"> </w:t>
      </w:r>
      <w:r w:rsidRPr="0040213A">
        <w:t>осуществлении</w:t>
      </w:r>
      <w:r w:rsidR="0040213A">
        <w:t xml:space="preserve"> </w:t>
      </w:r>
      <w:r w:rsidRPr="0040213A">
        <w:t>приносящей</w:t>
      </w:r>
      <w:r w:rsidR="0040213A">
        <w:t xml:space="preserve"> </w:t>
      </w:r>
      <w:r w:rsidRPr="0040213A">
        <w:t>доход деятельности Учреждение руководствуется законодательством Российской Федерации, регулирующим данную деятельность.</w:t>
      </w:r>
    </w:p>
    <w:p w14:paraId="6B752630" w14:textId="7F37EAF8" w:rsidR="002C2B51" w:rsidRPr="0040213A" w:rsidRDefault="002C2B51" w:rsidP="0040213A">
      <w:pPr>
        <w:ind w:firstLine="567"/>
      </w:pPr>
      <w:r w:rsidRPr="0040213A">
        <w:t>2.17.</w:t>
      </w:r>
      <w:r w:rsidR="0040213A">
        <w:t xml:space="preserve"> </w:t>
      </w:r>
      <w:r w:rsidRPr="0040213A">
        <w:t>Учредитель</w:t>
      </w:r>
      <w:r w:rsidR="0040213A">
        <w:t xml:space="preserve"> </w:t>
      </w:r>
      <w:r w:rsidRPr="0040213A">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w:t>
      </w:r>
      <w:r w:rsidR="0040213A" w:rsidRPr="0040213A">
        <w:t xml:space="preserve"> </w:t>
      </w:r>
      <w:r w:rsidRPr="0040213A">
        <w:t>решения суда по этому вопросу.</w:t>
      </w:r>
    </w:p>
    <w:p w14:paraId="0847032A" w14:textId="5ADC466E" w:rsidR="002C2B51" w:rsidRPr="0040213A" w:rsidRDefault="002C2B51" w:rsidP="0040213A">
      <w:pPr>
        <w:ind w:firstLine="567"/>
      </w:pPr>
      <w:r w:rsidRPr="0040213A">
        <w:t>2.18. Вопросы, касающиеся</w:t>
      </w:r>
      <w:r w:rsidR="0040213A">
        <w:t xml:space="preserve"> </w:t>
      </w:r>
      <w:r w:rsidRPr="0040213A">
        <w:t>организации и осуществления образовательной деятельности, оказания платных образовательных услуг, осуществления приносящей доход</w:t>
      </w:r>
      <w:r w:rsidR="0040213A">
        <w:t xml:space="preserve"> </w:t>
      </w:r>
      <w:r w:rsidRPr="0040213A">
        <w:t>деятельности, не</w:t>
      </w:r>
      <w:r w:rsidR="0040213A" w:rsidRPr="0040213A">
        <w:t xml:space="preserve"> </w:t>
      </w:r>
      <w:r w:rsidRPr="0040213A">
        <w:t xml:space="preserve">урегулированные настоящим Уставом, регулируются локальными нормативными актами Учреждения. </w:t>
      </w:r>
    </w:p>
    <w:p w14:paraId="27512253" w14:textId="77777777" w:rsidR="002C2B51" w:rsidRDefault="002C2B51" w:rsidP="0040213A">
      <w:pPr>
        <w:widowControl w:val="0"/>
        <w:tabs>
          <w:tab w:val="left" w:pos="851"/>
        </w:tabs>
        <w:ind w:right="-1" w:firstLine="0"/>
        <w:jc w:val="center"/>
        <w:rPr>
          <w:szCs w:val="24"/>
          <w:lang w:eastAsia="ar-SA"/>
        </w:rPr>
      </w:pPr>
    </w:p>
    <w:p w14:paraId="6E9E893D" w14:textId="4893F926" w:rsidR="002C2B51" w:rsidRPr="003D6828" w:rsidRDefault="002C2B51" w:rsidP="0040213A">
      <w:pPr>
        <w:widowControl w:val="0"/>
        <w:ind w:firstLine="0"/>
        <w:jc w:val="center"/>
        <w:rPr>
          <w:b/>
          <w:sz w:val="28"/>
          <w:szCs w:val="36"/>
        </w:rPr>
      </w:pPr>
      <w:r w:rsidRPr="003D6828">
        <w:rPr>
          <w:b/>
          <w:sz w:val="28"/>
          <w:szCs w:val="36"/>
        </w:rPr>
        <w:t xml:space="preserve">3. СТРУКТУРА УЧРЕЖДЕНИЯ, ЕГО КОМПЕТЕНЦИЯ, ПОЛНОМОЧИЯ УЧРЕДИТЕЛЯ, ПРАВА, ОБЯЗАННОСТИ И ОТВЕТСТВЕННОСТЬ РАБОТНИКОВ И </w:t>
      </w:r>
      <w:r>
        <w:rPr>
          <w:b/>
          <w:sz w:val="28"/>
          <w:szCs w:val="36"/>
        </w:rPr>
        <w:t xml:space="preserve">ВОСПИТАННИКОВ </w:t>
      </w:r>
      <w:r w:rsidRPr="003D6828">
        <w:rPr>
          <w:b/>
          <w:sz w:val="28"/>
          <w:szCs w:val="36"/>
        </w:rPr>
        <w:t>УЧРЕЖДЕНИЯ</w:t>
      </w:r>
    </w:p>
    <w:p w14:paraId="5303E71D" w14:textId="77777777" w:rsidR="002C2B51" w:rsidRDefault="002C2B51" w:rsidP="0040213A">
      <w:pPr>
        <w:widowControl w:val="0"/>
        <w:ind w:firstLine="0"/>
        <w:jc w:val="center"/>
        <w:textAlignment w:val="baseline"/>
        <w:rPr>
          <w:szCs w:val="24"/>
        </w:rPr>
      </w:pPr>
    </w:p>
    <w:p w14:paraId="57C62A69" w14:textId="0C08CC58" w:rsidR="002C2B51" w:rsidRPr="001B5966" w:rsidRDefault="002C2B51" w:rsidP="001B5966">
      <w:pPr>
        <w:ind w:firstLine="567"/>
      </w:pPr>
      <w:r w:rsidRPr="001B5966">
        <w:t>3.1.</w:t>
      </w:r>
      <w:r w:rsidR="0040213A" w:rsidRPr="0040213A">
        <w:t xml:space="preserve"> </w:t>
      </w:r>
      <w:r w:rsidRPr="001B5966">
        <w:t>Учреждение</w:t>
      </w:r>
      <w:r w:rsidR="001B5966">
        <w:t xml:space="preserve"> </w:t>
      </w:r>
      <w:r w:rsidRPr="001B5966">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sidR="001B5966">
        <w:t xml:space="preserve"> </w:t>
      </w:r>
      <w:r w:rsidRPr="001B5966">
        <w:t>Уставом.</w:t>
      </w:r>
    </w:p>
    <w:p w14:paraId="6855E70B" w14:textId="77777777" w:rsidR="002C2B51" w:rsidRPr="001B5966" w:rsidRDefault="002C2B51" w:rsidP="001B5966">
      <w:pPr>
        <w:ind w:firstLine="567"/>
      </w:pPr>
      <w:r w:rsidRPr="001B5966">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428D7639" w14:textId="77777777" w:rsidR="002C2B51" w:rsidRPr="001B5966" w:rsidRDefault="002C2B51" w:rsidP="001B5966">
      <w:pPr>
        <w:ind w:firstLine="567"/>
      </w:pPr>
      <w:r w:rsidRPr="001B5966">
        <w:t>3.1.2. Учреждение имеет инфраструктурные объекты:</w:t>
      </w:r>
    </w:p>
    <w:p w14:paraId="47FD51C2" w14:textId="77777777" w:rsidR="002C2B51" w:rsidRPr="001B5966" w:rsidRDefault="002C2B51" w:rsidP="001B5966">
      <w:pPr>
        <w:ind w:firstLine="567"/>
      </w:pPr>
      <w:r w:rsidRPr="001B5966">
        <w:t>спортивную площадку, медицинский кабинет, кабинет логопеда, кабинет психолога, физкультурный зал, музыкальный зал, прачечную, пищеблок (кухню);</w:t>
      </w:r>
    </w:p>
    <w:p w14:paraId="5C364C47" w14:textId="3ABFA141" w:rsidR="002C2B51" w:rsidRPr="001B5966" w:rsidRDefault="002C2B51" w:rsidP="001B5966">
      <w:pPr>
        <w:ind w:firstLine="567"/>
      </w:pPr>
      <w:r w:rsidRPr="001B5966">
        <w:t>3.2. К компетенции Учреждения</w:t>
      </w:r>
      <w:r w:rsidR="001B5966">
        <w:t xml:space="preserve"> </w:t>
      </w:r>
      <w:r w:rsidRPr="001B5966">
        <w:t>относится:</w:t>
      </w:r>
    </w:p>
    <w:p w14:paraId="2A19209A" w14:textId="6CBC39F8" w:rsidR="002C2B51" w:rsidRPr="001B5966" w:rsidRDefault="0040213A" w:rsidP="001B5966">
      <w:pPr>
        <w:ind w:firstLine="567"/>
      </w:pPr>
      <w:r w:rsidRPr="0040213A">
        <w:t xml:space="preserve">- </w:t>
      </w:r>
      <w:r w:rsidR="002C2B51" w:rsidRPr="001B5966">
        <w:t>разработка и принятие Устава Учреждения для вынесения его на утверждение;</w:t>
      </w:r>
    </w:p>
    <w:p w14:paraId="21048180" w14:textId="010229E5" w:rsidR="002C2B51" w:rsidRPr="001B5966" w:rsidRDefault="0040213A" w:rsidP="001B5966">
      <w:pPr>
        <w:ind w:firstLine="567"/>
      </w:pPr>
      <w:r w:rsidRPr="0040213A">
        <w:t xml:space="preserve">- </w:t>
      </w:r>
      <w:r w:rsidR="002C2B51" w:rsidRPr="001B5966">
        <w:t xml:space="preserve">самостоятельное осуществление образовательного процесса в соответствии с Уставом Учреждения и лицензией; </w:t>
      </w:r>
    </w:p>
    <w:p w14:paraId="44E8BEE7" w14:textId="7B14BE63" w:rsidR="002C2B51" w:rsidRPr="001B5966" w:rsidRDefault="002C2B51" w:rsidP="001B5966">
      <w:pPr>
        <w:ind w:firstLine="567"/>
      </w:pPr>
      <w:r w:rsidRPr="001B5966">
        <w:t>- разработка и принятие правил внутреннего распорядка обучающихся, правил внутреннего</w:t>
      </w:r>
      <w:r w:rsidR="001B5966">
        <w:t xml:space="preserve"> </w:t>
      </w:r>
      <w:r w:rsidRPr="001B5966">
        <w:t>трудового</w:t>
      </w:r>
      <w:r w:rsidR="001B5966">
        <w:t xml:space="preserve"> </w:t>
      </w:r>
      <w:r w:rsidRPr="001B5966">
        <w:t>распорядка,</w:t>
      </w:r>
      <w:r w:rsidR="001B5966">
        <w:t xml:space="preserve"> </w:t>
      </w:r>
      <w:r w:rsidRPr="001B5966">
        <w:t>иных</w:t>
      </w:r>
      <w:r w:rsidR="001B5966">
        <w:t xml:space="preserve"> </w:t>
      </w:r>
      <w:r w:rsidRPr="001B5966">
        <w:t>локальных нормативных актов;</w:t>
      </w:r>
    </w:p>
    <w:p w14:paraId="2FF06E9F" w14:textId="21450F64" w:rsidR="002C2B51" w:rsidRPr="001B5966" w:rsidRDefault="002C2B51" w:rsidP="001B5966">
      <w:pPr>
        <w:ind w:firstLine="567"/>
      </w:pPr>
      <w:r w:rsidRPr="001B5966">
        <w:t>- материально – техническое</w:t>
      </w:r>
      <w:r w:rsidR="001B5966">
        <w:t xml:space="preserve"> </w:t>
      </w:r>
      <w:r w:rsidRPr="001B5966">
        <w:t>обеспечение</w:t>
      </w:r>
      <w:r w:rsidR="001B5966">
        <w:t xml:space="preserve"> </w:t>
      </w:r>
      <w:r w:rsidRPr="001B5966">
        <w:t>образовательной</w:t>
      </w:r>
      <w:r w:rsidR="001B5966">
        <w:t xml:space="preserve"> </w:t>
      </w:r>
      <w:r w:rsidRPr="001B5966">
        <w:t>деятельности,</w:t>
      </w:r>
      <w:r w:rsidR="001B5966">
        <w:t xml:space="preserve"> </w:t>
      </w:r>
      <w:r w:rsidRPr="001B5966">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35D0A746" w14:textId="77777777" w:rsidR="002C2B51" w:rsidRPr="001B5966" w:rsidRDefault="002C2B51" w:rsidP="001B5966">
      <w:pPr>
        <w:ind w:firstLine="567"/>
      </w:pPr>
      <w:r w:rsidRPr="001B5966">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20ADF648" w14:textId="0BD8CB5B" w:rsidR="002C2B51" w:rsidRPr="001B5966" w:rsidRDefault="002C2B51" w:rsidP="001B5966">
      <w:pPr>
        <w:ind w:firstLine="567"/>
      </w:pPr>
      <w:r w:rsidRPr="001B5966">
        <w:t>-</w:t>
      </w:r>
      <w:r w:rsidR="001B5966">
        <w:t xml:space="preserve"> </w:t>
      </w:r>
      <w:r w:rsidRPr="001B5966">
        <w:t>установление штатного расписания, если иное не установлено нормативными правовыми актами Российской Федерации;</w:t>
      </w:r>
    </w:p>
    <w:p w14:paraId="4CCDF76E" w14:textId="77777777" w:rsidR="002C2B51" w:rsidRPr="001B5966" w:rsidRDefault="002C2B51" w:rsidP="001B5966">
      <w:pPr>
        <w:ind w:firstLine="567"/>
      </w:pPr>
      <w:r w:rsidRPr="001B5966">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149A178C" w14:textId="5E373FDA" w:rsidR="002C2B51" w:rsidRPr="001B5966" w:rsidRDefault="002C2B51" w:rsidP="001B5966">
      <w:pPr>
        <w:ind w:firstLine="567"/>
      </w:pPr>
      <w:r w:rsidRPr="001B5966">
        <w:t>-</w:t>
      </w:r>
      <w:r w:rsidR="001B5966">
        <w:t xml:space="preserve"> </w:t>
      </w:r>
      <w:r w:rsidRPr="001B5966">
        <w:t>разработка</w:t>
      </w:r>
      <w:r w:rsidR="001B5966">
        <w:t xml:space="preserve"> </w:t>
      </w:r>
      <w:r w:rsidRPr="001B5966">
        <w:t>и</w:t>
      </w:r>
      <w:r w:rsidR="001B5966">
        <w:t xml:space="preserve"> </w:t>
      </w:r>
      <w:r w:rsidRPr="001B5966">
        <w:t>утверждение образовательных</w:t>
      </w:r>
      <w:r w:rsidR="001B5966">
        <w:t xml:space="preserve"> </w:t>
      </w:r>
      <w:r w:rsidRPr="001B5966">
        <w:t>программ образовательного Учреждения;</w:t>
      </w:r>
    </w:p>
    <w:p w14:paraId="76860E81" w14:textId="199AAEF9" w:rsidR="002C2B51" w:rsidRPr="001B5966" w:rsidRDefault="002C2B51" w:rsidP="001B5966">
      <w:pPr>
        <w:ind w:firstLine="567"/>
      </w:pPr>
      <w:r w:rsidRPr="001B5966">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0FE750FE" w14:textId="66886514" w:rsidR="002C2B51" w:rsidRPr="001B5966" w:rsidRDefault="002C2B51" w:rsidP="001B5966">
      <w:pPr>
        <w:ind w:firstLine="567"/>
      </w:pPr>
      <w:r w:rsidRPr="001B5966">
        <w:t>-</w:t>
      </w:r>
      <w:r w:rsidR="001B5966">
        <w:t xml:space="preserve"> </w:t>
      </w:r>
      <w:r w:rsidRPr="001B5966">
        <w:t>прием обучающихся в образовательное Учреждение и их отчисление.</w:t>
      </w:r>
    </w:p>
    <w:p w14:paraId="381AE9EE" w14:textId="76599A7B" w:rsidR="002C2B51" w:rsidRPr="001B5966" w:rsidRDefault="002C2B51" w:rsidP="001B5966">
      <w:pPr>
        <w:ind w:firstLine="567"/>
      </w:pPr>
      <w:r w:rsidRPr="001B5966">
        <w:lastRenderedPageBreak/>
        <w:t>- организация научно-методической работы, в том числе организация и проведение научных и методических конференций, семинаров;</w:t>
      </w:r>
    </w:p>
    <w:p w14:paraId="7B8D1823" w14:textId="1CD018F1" w:rsidR="002C2B51" w:rsidRPr="001B5966" w:rsidRDefault="002C2B51" w:rsidP="001B5966">
      <w:pPr>
        <w:ind w:firstLine="567"/>
      </w:pPr>
      <w:r w:rsidRPr="001B5966">
        <w:t>- использование и совершенствование методов обучения и воспитания, образовательных технологий;</w:t>
      </w:r>
    </w:p>
    <w:p w14:paraId="6EE3FE42" w14:textId="4754D730" w:rsidR="002C2B51" w:rsidRPr="001B5966" w:rsidRDefault="002C2B51" w:rsidP="001B5966">
      <w:pPr>
        <w:ind w:firstLine="567"/>
      </w:pPr>
      <w:r w:rsidRPr="001B5966">
        <w:t>- проведение самообследования, обеспечение функционирования внутренней системы оценки качества образования;</w:t>
      </w:r>
    </w:p>
    <w:p w14:paraId="3B9E1A72" w14:textId="6F5C69D4" w:rsidR="002C2B51" w:rsidRPr="001B5966" w:rsidRDefault="002C2B51" w:rsidP="001B5966">
      <w:pPr>
        <w:ind w:firstLine="567"/>
      </w:pPr>
      <w:r w:rsidRPr="001B5966">
        <w:t>- создание необходимых условий для охраны и укрепления здоровья, организации питания воспитанников и работников Учреждения;</w:t>
      </w:r>
    </w:p>
    <w:p w14:paraId="3B69539E" w14:textId="5CEF9CBA" w:rsidR="002C2B51" w:rsidRPr="001B5966" w:rsidRDefault="002C2B51" w:rsidP="001B5966">
      <w:pPr>
        <w:ind w:firstLine="567"/>
        <w:rPr>
          <w:highlight w:val="yellow"/>
        </w:rPr>
      </w:pPr>
      <w:r w:rsidRPr="001B5966">
        <w:t>-</w:t>
      </w:r>
      <w:r w:rsidR="001B5966">
        <w:t xml:space="preserve"> </w:t>
      </w:r>
      <w:r w:rsidRPr="001B5966">
        <w:t>создание условий для занятия воспитанниками физической культурой и спортом;</w:t>
      </w:r>
    </w:p>
    <w:p w14:paraId="52B9A3D2" w14:textId="464B9713" w:rsidR="002C2B51" w:rsidRPr="001B5966" w:rsidRDefault="002C2B51" w:rsidP="001B5966">
      <w:pPr>
        <w:ind w:firstLine="567"/>
      </w:pPr>
      <w:r w:rsidRPr="001B5966">
        <w:t>- создание и ведение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36CE9DCF" w14:textId="7D6FD502" w:rsidR="002C2B51" w:rsidRPr="001B5966" w:rsidRDefault="002C2B51" w:rsidP="001B5966">
      <w:pPr>
        <w:ind w:firstLine="567"/>
      </w:pPr>
      <w:r w:rsidRPr="001B5966">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2F88E4F8" w14:textId="351EE624" w:rsidR="002C2B51" w:rsidRPr="001B5966" w:rsidRDefault="002C2B51" w:rsidP="001B5966">
      <w:pPr>
        <w:ind w:firstLine="567"/>
      </w:pPr>
      <w:r w:rsidRPr="001B5966">
        <w:t>- взимание платы с родителей (законных представителей) за присмотр и уход за воспитанниками;</w:t>
      </w:r>
    </w:p>
    <w:p w14:paraId="31C4BE9C" w14:textId="79F48854" w:rsidR="002C2B51" w:rsidRPr="001B5966" w:rsidRDefault="002C2B51" w:rsidP="001B5966">
      <w:pPr>
        <w:ind w:firstLine="567"/>
      </w:pPr>
      <w:r w:rsidRPr="001B5966">
        <w:t>-</w:t>
      </w:r>
      <w:r w:rsidR="001B5966">
        <w:t xml:space="preserve"> </w:t>
      </w:r>
      <w:r w:rsidRPr="001B5966">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63D12935" w14:textId="7739A825" w:rsidR="002C2B51" w:rsidRPr="001B5966" w:rsidRDefault="002C2B51" w:rsidP="001B5966">
      <w:pPr>
        <w:ind w:firstLine="567"/>
      </w:pPr>
      <w:r w:rsidRPr="001B5966">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6A26BB7B" w14:textId="0E98A1F0" w:rsidR="002C2B51" w:rsidRPr="001B5966" w:rsidRDefault="002C2B51" w:rsidP="001B5966">
      <w:pPr>
        <w:ind w:firstLine="567"/>
      </w:pPr>
      <w:r w:rsidRPr="001B5966">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6AF346BB" w14:textId="6C1584A4" w:rsidR="002C2B51" w:rsidRPr="001B5966" w:rsidRDefault="002C2B51" w:rsidP="001B5966">
      <w:pPr>
        <w:ind w:firstLine="567"/>
      </w:pPr>
      <w:r w:rsidRPr="001B5966">
        <w:t>- самостоятельно</w:t>
      </w:r>
      <w:r w:rsidR="001B5966">
        <w:t xml:space="preserve"> </w:t>
      </w:r>
      <w:r w:rsidRPr="001B5966">
        <w:t>распоряжаться</w:t>
      </w:r>
      <w:r w:rsidR="001B5966">
        <w:t xml:space="preserve"> </w:t>
      </w:r>
      <w:r w:rsidRPr="001B5966">
        <w:t>средствами,</w:t>
      </w:r>
      <w:r w:rsidR="001B5966">
        <w:t xml:space="preserve"> </w:t>
      </w:r>
      <w:r w:rsidRPr="001B5966">
        <w:t>полученными</w:t>
      </w:r>
      <w:r w:rsidR="001B5966">
        <w:t xml:space="preserve"> </w:t>
      </w:r>
      <w:r w:rsidRPr="001B5966">
        <w:t>за</w:t>
      </w:r>
      <w:r w:rsidR="001B5966">
        <w:t xml:space="preserve"> </w:t>
      </w:r>
      <w:r w:rsidRPr="001B5966">
        <w:t>счёт</w:t>
      </w:r>
      <w:r w:rsidR="001B5966">
        <w:t xml:space="preserve"> </w:t>
      </w:r>
      <w:r w:rsidRPr="001B5966">
        <w:t>внебюджетных источников, в соответствии с законодательством Российской Федерации совершать, с согласия Учредителя, крупные сделки;</w:t>
      </w:r>
    </w:p>
    <w:p w14:paraId="11ED671A" w14:textId="77777777" w:rsidR="002C2B51" w:rsidRPr="001B5966" w:rsidRDefault="002C2B51" w:rsidP="001B5966">
      <w:pPr>
        <w:ind w:firstLine="567"/>
      </w:pPr>
      <w:r w:rsidRPr="001B5966">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5B990AF7" w14:textId="0D04DCD5" w:rsidR="002C2B51" w:rsidRPr="001B5966" w:rsidRDefault="002C2B51" w:rsidP="001B5966">
      <w:pPr>
        <w:ind w:firstLine="567"/>
      </w:pPr>
      <w:r w:rsidRPr="001B5966">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19467A41" w14:textId="1B9DBA68" w:rsidR="002C2B51" w:rsidRPr="001B5966" w:rsidRDefault="0040213A" w:rsidP="001B5966">
      <w:pPr>
        <w:ind w:firstLine="567"/>
      </w:pPr>
      <w:r w:rsidRPr="00854109">
        <w:t xml:space="preserve">- </w:t>
      </w:r>
      <w:r w:rsidR="002C2B51" w:rsidRPr="001B5966">
        <w:t>ведение бронирования военнообязанных;</w:t>
      </w:r>
    </w:p>
    <w:p w14:paraId="3FCCBEE5" w14:textId="2C6EBA12" w:rsidR="002C2B51" w:rsidRPr="001B5966" w:rsidRDefault="0040213A" w:rsidP="001B5966">
      <w:pPr>
        <w:ind w:firstLine="567"/>
      </w:pPr>
      <w:r w:rsidRPr="0040213A">
        <w:t xml:space="preserve">- </w:t>
      </w:r>
      <w:r w:rsidR="002C2B51" w:rsidRPr="001B5966">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2CC42245" w14:textId="02F3C973" w:rsidR="002C2B51" w:rsidRPr="001B5966" w:rsidRDefault="0040213A" w:rsidP="001B5966">
      <w:pPr>
        <w:ind w:firstLine="567"/>
      </w:pPr>
      <w:r w:rsidRPr="0040213A">
        <w:t xml:space="preserve">- </w:t>
      </w:r>
      <w:r w:rsidR="002C2B51" w:rsidRPr="001B5966">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7B638B0D" w14:textId="1C89A0A9" w:rsidR="002C2B51" w:rsidRPr="001B5966" w:rsidRDefault="0040213A" w:rsidP="001B5966">
      <w:pPr>
        <w:ind w:firstLine="567"/>
      </w:pPr>
      <w:r w:rsidRPr="0040213A">
        <w:t xml:space="preserve">- </w:t>
      </w:r>
      <w:r w:rsidR="002C2B51" w:rsidRPr="001B5966">
        <w:t>осуществление иной деятельности, не запрещённой законодательством Российской Федерации и предусмотренной Уставом учреждения.</w:t>
      </w:r>
    </w:p>
    <w:p w14:paraId="34DA77B2" w14:textId="308E1A11" w:rsidR="002C2B51" w:rsidRPr="001B5966" w:rsidRDefault="002C2B51" w:rsidP="001B5966">
      <w:pPr>
        <w:ind w:firstLine="567"/>
      </w:pPr>
      <w:r w:rsidRPr="001B5966">
        <w:t>3.3. Учреждение обязано осуществлять свою деятельность в соответствии с</w:t>
      </w:r>
      <w:r w:rsidR="0040213A" w:rsidRPr="0040213A">
        <w:t xml:space="preserve"> </w:t>
      </w:r>
      <w:r w:rsidRPr="001B5966">
        <w:t>законодательством об образовании в Российской Федерации, в том числе:</w:t>
      </w:r>
    </w:p>
    <w:p w14:paraId="3C2EB8D0" w14:textId="77777777" w:rsidR="002C2B51" w:rsidRPr="001B5966" w:rsidRDefault="002C2B51" w:rsidP="001B5966">
      <w:pPr>
        <w:ind w:firstLine="567"/>
      </w:pPr>
      <w:r w:rsidRPr="001B5966">
        <w:t>1) создавать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14:paraId="6774D289" w14:textId="2A89559B" w:rsidR="002C2B51" w:rsidRPr="001B5966" w:rsidRDefault="002C2B51" w:rsidP="001B5966">
      <w:pPr>
        <w:ind w:firstLine="567"/>
      </w:pPr>
      <w:r w:rsidRPr="001B5966">
        <w:t>2) обеспечивать реализацию в полном объеме образовательных программ, соответствие качества подготовки</w:t>
      </w:r>
      <w:r w:rsidR="001B5966">
        <w:t xml:space="preserve"> </w:t>
      </w:r>
      <w:r w:rsidRPr="001B5966">
        <w:t>воспитанников</w:t>
      </w:r>
      <w:r w:rsidR="001B5966">
        <w:t xml:space="preserve"> </w:t>
      </w:r>
      <w:r w:rsidRPr="001B5966">
        <w:t xml:space="preserve">установленным требованиям, соответствие применяемых </w:t>
      </w:r>
      <w:r w:rsidRPr="001B5966">
        <w:lastRenderedPageBreak/>
        <w:t>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14:paraId="07BDBCD9" w14:textId="77777777" w:rsidR="002C2B51" w:rsidRPr="001B5966" w:rsidRDefault="002C2B51" w:rsidP="001B5966">
      <w:pPr>
        <w:ind w:firstLine="567"/>
      </w:pPr>
      <w:r w:rsidRPr="001B5966">
        <w:t>3) соблюдать права и свободы воспитанников, родителей (законных представителей), работников Учреждения.</w:t>
      </w:r>
    </w:p>
    <w:p w14:paraId="1502739A" w14:textId="77777777" w:rsidR="002C2B51" w:rsidRPr="001B5966" w:rsidRDefault="002C2B51" w:rsidP="001B5966">
      <w:pPr>
        <w:ind w:firstLine="567"/>
      </w:pPr>
      <w:r w:rsidRPr="001B5966">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1A199937" w14:textId="3C768BA1" w:rsidR="002C2B51" w:rsidRPr="001B5966" w:rsidRDefault="002C2B51" w:rsidP="001B5966">
      <w:pPr>
        <w:ind w:firstLine="567"/>
      </w:pPr>
      <w:r w:rsidRPr="001B5966">
        <w:t>3.5. В целях материальной</w:t>
      </w:r>
      <w:r w:rsidR="001B5966">
        <w:t xml:space="preserve"> </w:t>
      </w:r>
      <w:r w:rsidRPr="001B5966">
        <w:t>поддержки</w:t>
      </w:r>
      <w:r w:rsidR="001B5966">
        <w:t xml:space="preserve"> </w:t>
      </w:r>
      <w:r w:rsidRPr="001B5966">
        <w:t>воспитанников, посещающих образовательное учреждение,</w:t>
      </w:r>
      <w:r w:rsidR="001B5966">
        <w:t xml:space="preserve"> </w:t>
      </w:r>
      <w:r w:rsidRPr="001B5966">
        <w:t>реализующее</w:t>
      </w:r>
      <w:r w:rsidR="001B5966">
        <w:t xml:space="preserve"> </w:t>
      </w:r>
      <w:r w:rsidRPr="001B5966">
        <w:t>образовательную</w:t>
      </w:r>
      <w:r w:rsidR="001B5966">
        <w:t xml:space="preserve"> </w:t>
      </w:r>
      <w:r w:rsidRPr="001B5966">
        <w:t>программу</w:t>
      </w:r>
      <w:r w:rsidR="001B5966">
        <w:t xml:space="preserve"> </w:t>
      </w:r>
      <w:r w:rsidRPr="001B5966">
        <w:t>дошкольного</w:t>
      </w:r>
      <w:r w:rsidR="001B5966">
        <w:t xml:space="preserve"> </w:t>
      </w:r>
      <w:r w:rsidRPr="001B5966">
        <w:t>образования,</w:t>
      </w:r>
      <w:r w:rsidR="001B5966">
        <w:t xml:space="preserve"> </w:t>
      </w:r>
      <w:r w:rsidRPr="001B5966">
        <w:t>родителям (законным представителям ) выплачивается компенсация в размере, устанавливаемом нормативными правовыми актами</w:t>
      </w:r>
      <w:r w:rsidR="001B5966">
        <w:t xml:space="preserve"> </w:t>
      </w:r>
      <w:r w:rsidRPr="001B5966">
        <w:t>Правительства</w:t>
      </w:r>
      <w:r w:rsidR="001B5966">
        <w:t xml:space="preserve"> </w:t>
      </w:r>
      <w:r w:rsidRPr="001B5966">
        <w:t>Нижегородской области,</w:t>
      </w:r>
      <w:r w:rsidR="001B5966">
        <w:t xml:space="preserve"> </w:t>
      </w:r>
      <w:r w:rsidRPr="001B5966">
        <w:t>но не менее двадцати</w:t>
      </w:r>
      <w:r w:rsidR="001B5966">
        <w:t xml:space="preserve"> </w:t>
      </w:r>
      <w:r w:rsidRPr="001B5966">
        <w:t>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первого ребенка, не менее</w:t>
      </w:r>
      <w:r w:rsidR="001B5966">
        <w:t xml:space="preserve"> </w:t>
      </w:r>
      <w:r w:rsidRPr="001B5966">
        <w:t>пятидесяти процентов размера такой платы на второго ребенка, не менее семидесяти процентов размера такой платы на третьего ребенка и последующих детей. Право на получение компенсации имеет один из родителей (законных представителей), внесших родительскую плату за присмотр и уход за детьми.</w:t>
      </w:r>
    </w:p>
    <w:p w14:paraId="63178448" w14:textId="073AF0CE" w:rsidR="002C2B51" w:rsidRPr="001B5966" w:rsidRDefault="002C2B51" w:rsidP="001B5966">
      <w:pPr>
        <w:ind w:firstLine="567"/>
      </w:pPr>
      <w:r w:rsidRPr="001B5966">
        <w:t>3.6. 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183AABEE" w14:textId="77777777" w:rsidR="002C2B51" w:rsidRPr="001B5966" w:rsidRDefault="002C2B51" w:rsidP="001B5966">
      <w:pPr>
        <w:ind w:firstLine="567"/>
      </w:pPr>
      <w:r w:rsidRPr="001B5966">
        <w:t>Работники Учреждения проходят периодическое бесплатное медицинское обследование, которое проводится за счет средств Работодателя.</w:t>
      </w:r>
    </w:p>
    <w:p w14:paraId="1DE280E9" w14:textId="77777777" w:rsidR="002C2B51" w:rsidRPr="001B5966" w:rsidRDefault="002C2B51" w:rsidP="001B5966">
      <w:pPr>
        <w:ind w:firstLine="567"/>
      </w:pPr>
      <w:r w:rsidRPr="001B5966">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15782E02" w14:textId="77777777" w:rsidR="002C2B51" w:rsidRPr="001B5966" w:rsidRDefault="002C2B51" w:rsidP="001B5966">
      <w:pPr>
        <w:ind w:firstLine="567"/>
      </w:pPr>
      <w:r w:rsidRPr="001B5966">
        <w:t xml:space="preserve">3.8. Учреждение вправе участвовать в создании и деятельности ассоциаций, союзов, в том числе с участием других учреждений, предприятий и общественных организаций, создаваемых в целях развития и совершенствования образования. </w:t>
      </w:r>
    </w:p>
    <w:p w14:paraId="3E89C184" w14:textId="77777777" w:rsidR="002C2B51" w:rsidRPr="001B5966" w:rsidRDefault="002C2B51" w:rsidP="001B5966">
      <w:pPr>
        <w:ind w:firstLine="567"/>
      </w:pPr>
      <w:r w:rsidRPr="001B5966">
        <w:t>3.9. Полномочия Учредителя.</w:t>
      </w:r>
    </w:p>
    <w:p w14:paraId="45D1C709" w14:textId="530BD017" w:rsidR="002C2B51" w:rsidRPr="001B5966" w:rsidRDefault="002C2B51" w:rsidP="001B5966">
      <w:pPr>
        <w:ind w:firstLine="567"/>
      </w:pPr>
      <w:r w:rsidRPr="001B5966">
        <w:t>К полномочиям Учредителя Учреждения относится рассмотрение и принятие решений по</w:t>
      </w:r>
      <w:r w:rsidR="0040213A" w:rsidRPr="0040213A">
        <w:t xml:space="preserve"> </w:t>
      </w:r>
      <w:r w:rsidRPr="001B5966">
        <w:t>следующим вопросам:</w:t>
      </w:r>
    </w:p>
    <w:p w14:paraId="1BCD7532" w14:textId="2CE31599" w:rsidR="002C2B51" w:rsidRPr="001B5966" w:rsidRDefault="0040213A" w:rsidP="001B5966">
      <w:pPr>
        <w:ind w:firstLine="567"/>
      </w:pPr>
      <w:r w:rsidRPr="0040213A">
        <w:t xml:space="preserve">- </w:t>
      </w:r>
      <w:r w:rsidR="002C2B51" w:rsidRPr="001B5966">
        <w:t>утверждение Устава Учреждения, дополнения и изменения, вносимые в него;</w:t>
      </w:r>
    </w:p>
    <w:p w14:paraId="3415B93C" w14:textId="24256316" w:rsidR="002C2B51" w:rsidRPr="001B5966" w:rsidRDefault="0040213A" w:rsidP="001B5966">
      <w:pPr>
        <w:ind w:firstLine="567"/>
      </w:pPr>
      <w:r w:rsidRPr="0040213A">
        <w:t xml:space="preserve">- </w:t>
      </w:r>
      <w:r w:rsidR="002C2B51" w:rsidRPr="001B5966">
        <w:t>назначение на должность руководителя Учреждения,</w:t>
      </w:r>
      <w:r w:rsidR="001B5966">
        <w:t xml:space="preserve"> </w:t>
      </w:r>
      <w:r w:rsidR="002C2B51" w:rsidRPr="001B5966">
        <w:t>заключение с ним трудового договора, и увольнение с должности руководителя Учреждения;</w:t>
      </w:r>
    </w:p>
    <w:p w14:paraId="407003DF" w14:textId="4BB9144F" w:rsidR="002C2B51" w:rsidRPr="001B5966" w:rsidRDefault="0040213A" w:rsidP="001B5966">
      <w:pPr>
        <w:ind w:firstLine="567"/>
      </w:pPr>
      <w:r w:rsidRPr="0040213A">
        <w:t xml:space="preserve">- </w:t>
      </w:r>
      <w:r w:rsidR="002C2B51" w:rsidRPr="001B5966">
        <w:t>установление показателей эффективности и результативности деятельности руководителя Учреждения;</w:t>
      </w:r>
    </w:p>
    <w:p w14:paraId="24514A05" w14:textId="4ECDCBE7" w:rsidR="002C2B51" w:rsidRPr="001B5966" w:rsidRDefault="0040213A" w:rsidP="001B5966">
      <w:pPr>
        <w:ind w:firstLine="567"/>
      </w:pPr>
      <w:r w:rsidRPr="00854109">
        <w:t xml:space="preserve">- </w:t>
      </w:r>
      <w:r w:rsidR="002C2B51" w:rsidRPr="001B5966">
        <w:t>согласование штатного расписания Учреждения;</w:t>
      </w:r>
    </w:p>
    <w:p w14:paraId="5D916AA5" w14:textId="7B2E2372" w:rsidR="002C2B51" w:rsidRPr="001B5966" w:rsidRDefault="0040213A" w:rsidP="001B5966">
      <w:pPr>
        <w:ind w:firstLine="567"/>
      </w:pPr>
      <w:r w:rsidRPr="0040213A">
        <w:t xml:space="preserve">- </w:t>
      </w:r>
      <w:r w:rsidR="002C2B51" w:rsidRPr="001B5966">
        <w:t>поощрение руководителя Учреждения, согласование размера стимулирующих выплат руководителю Учреждения;</w:t>
      </w:r>
    </w:p>
    <w:p w14:paraId="2EB52B10" w14:textId="48320D7D" w:rsidR="002C2B51" w:rsidRPr="001B5966" w:rsidRDefault="0040213A" w:rsidP="001B5966">
      <w:pPr>
        <w:ind w:firstLine="567"/>
      </w:pPr>
      <w:r w:rsidRPr="0040213A">
        <w:t xml:space="preserve">- </w:t>
      </w:r>
      <w:r w:rsidR="002C2B51" w:rsidRPr="001B5966">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316CC7DB" w14:textId="1602D0C9" w:rsidR="002C2B51" w:rsidRPr="001B5966" w:rsidRDefault="0040213A" w:rsidP="001B5966">
      <w:pPr>
        <w:ind w:firstLine="567"/>
      </w:pPr>
      <w:r w:rsidRPr="0040213A">
        <w:lastRenderedPageBreak/>
        <w:t xml:space="preserve">- </w:t>
      </w:r>
      <w:r w:rsidR="002C2B51" w:rsidRPr="001B5966">
        <w:t>формирование, утверждение и контроль за выполнением муниципального задания на</w:t>
      </w:r>
      <w:r w:rsidRPr="0040213A">
        <w:t xml:space="preserve"> </w:t>
      </w:r>
      <w:r w:rsidR="002C2B51" w:rsidRPr="001B5966">
        <w:t>оказание муниципальных услуг (выполнение работ) в соответствии с предусмотренными Уставом Учреждения основными видами деятельности;</w:t>
      </w:r>
    </w:p>
    <w:p w14:paraId="353BE22B" w14:textId="21D9F6C0" w:rsidR="002C2B51" w:rsidRPr="001B5966" w:rsidRDefault="0040213A" w:rsidP="001B5966">
      <w:pPr>
        <w:ind w:firstLine="567"/>
      </w:pPr>
      <w:r w:rsidRPr="0040213A">
        <w:t xml:space="preserve">- </w:t>
      </w:r>
      <w:r w:rsidR="002C2B51" w:rsidRPr="001B5966">
        <w:t>принятие решения об утверждении перечня особо ценного движимого имущества, закрепленного за</w:t>
      </w:r>
      <w:r w:rsidR="001B5966">
        <w:t xml:space="preserve"> </w:t>
      </w:r>
      <w:r w:rsidR="002C2B51" w:rsidRPr="001B5966">
        <w:t>Учреждением на праве оперативного управления,</w:t>
      </w:r>
      <w:r w:rsidR="001B5966">
        <w:t xml:space="preserve"> </w:t>
      </w:r>
      <w:r w:rsidR="002C2B51" w:rsidRPr="001B5966">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55605BA5" w14:textId="51785746" w:rsidR="002C2B51" w:rsidRPr="001B5966" w:rsidRDefault="0040213A" w:rsidP="001B5966">
      <w:pPr>
        <w:ind w:firstLine="567"/>
      </w:pPr>
      <w:r w:rsidRPr="0040213A">
        <w:t xml:space="preserve">- </w:t>
      </w:r>
      <w:r w:rsidR="002C2B51" w:rsidRPr="001B5966">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w:t>
      </w:r>
      <w:r w:rsidRPr="0040213A">
        <w:t xml:space="preserve"> </w:t>
      </w:r>
      <w:r w:rsidR="002C2B51" w:rsidRPr="001B5966">
        <w:t>особо ценного движимого имущества, закрепленного за Учреждением на праве оперативного управления, расходов на уплату налогов;</w:t>
      </w:r>
    </w:p>
    <w:p w14:paraId="6CA8A27A" w14:textId="7A4F44B0" w:rsidR="002C2B51" w:rsidRPr="001B5966" w:rsidRDefault="0040213A" w:rsidP="001B5966">
      <w:pPr>
        <w:ind w:firstLine="567"/>
      </w:pPr>
      <w:r w:rsidRPr="0040213A">
        <w:t xml:space="preserve">- </w:t>
      </w:r>
      <w:r w:rsidR="002C2B51" w:rsidRPr="001B5966">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w:t>
      </w:r>
      <w:r w:rsidRPr="0040213A">
        <w:t xml:space="preserve"> </w:t>
      </w:r>
      <w:r w:rsidR="002C2B51" w:rsidRPr="001B5966">
        <w:t>12</w:t>
      </w:r>
      <w:r w:rsidRPr="0040213A">
        <w:t xml:space="preserve"> </w:t>
      </w:r>
      <w:r w:rsidR="002C2B51" w:rsidRPr="001B5966">
        <w:t>января 1996 года № 7-ФЗ «О некоммерческих организациях»;</w:t>
      </w:r>
    </w:p>
    <w:p w14:paraId="1C6E24D9" w14:textId="6B099131" w:rsidR="002C2B51" w:rsidRPr="001B5966" w:rsidRDefault="0040213A" w:rsidP="001B5966">
      <w:pPr>
        <w:ind w:firstLine="567"/>
      </w:pPr>
      <w:r w:rsidRPr="0040213A">
        <w:t>-</w:t>
      </w:r>
      <w:r w:rsidR="002C2B51" w:rsidRPr="001B5966">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48885C7E" w14:textId="0C24637E" w:rsidR="002C2B51" w:rsidRPr="001B5966" w:rsidRDefault="0040213A" w:rsidP="001B5966">
      <w:pPr>
        <w:ind w:firstLine="567"/>
      </w:pPr>
      <w:r w:rsidRPr="0040213A">
        <w:t xml:space="preserve">- </w:t>
      </w:r>
      <w:r w:rsidR="002C2B51" w:rsidRPr="001B5966">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32512870" w14:textId="2A784B47" w:rsidR="002C2B51" w:rsidRPr="001B5966" w:rsidRDefault="0040213A" w:rsidP="001B5966">
      <w:pPr>
        <w:ind w:firstLine="567"/>
      </w:pPr>
      <w:r w:rsidRPr="0040213A">
        <w:t xml:space="preserve">- </w:t>
      </w:r>
      <w:r w:rsidR="002C2B51" w:rsidRPr="001B5966">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6E892248" w14:textId="63C504F7" w:rsidR="002C2B51" w:rsidRPr="001B5966" w:rsidRDefault="0040213A" w:rsidP="001B5966">
      <w:pPr>
        <w:ind w:firstLine="567"/>
      </w:pPr>
      <w:r w:rsidRPr="0040213A">
        <w:t xml:space="preserve">- </w:t>
      </w:r>
      <w:r w:rsidR="002C2B51" w:rsidRPr="001B5966">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1DF51CF1" w14:textId="2A6BEC6F" w:rsidR="002C2B51" w:rsidRPr="001B5966" w:rsidRDefault="0040213A" w:rsidP="001B5966">
      <w:pPr>
        <w:ind w:firstLine="567"/>
      </w:pPr>
      <w:r w:rsidRPr="0040213A">
        <w:t xml:space="preserve">- </w:t>
      </w:r>
      <w:r w:rsidR="002C2B51" w:rsidRPr="001B5966">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w:t>
      </w:r>
      <w:r w:rsidRPr="0040213A">
        <w:t xml:space="preserve"> </w:t>
      </w:r>
      <w:r w:rsidR="002C2B51" w:rsidRPr="001B5966">
        <w:t>приобретение такого имущества, а также недвижимого имущества;</w:t>
      </w:r>
    </w:p>
    <w:p w14:paraId="5F641BE5" w14:textId="57409228" w:rsidR="002C2B51" w:rsidRPr="001B5966" w:rsidRDefault="0040213A" w:rsidP="001B5966">
      <w:pPr>
        <w:ind w:firstLine="567"/>
      </w:pPr>
      <w:r w:rsidRPr="0040213A">
        <w:t xml:space="preserve">- </w:t>
      </w:r>
      <w:r w:rsidR="002C2B51" w:rsidRPr="001B5966">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w:t>
      </w:r>
      <w:r w:rsidRPr="0040213A">
        <w:t xml:space="preserve"> </w:t>
      </w:r>
      <w:r w:rsidR="002C2B51" w:rsidRPr="001B5966">
        <w:t>руководителем Учреждения по инициативе работодателя в соответствии с Трудовым кодексом Российской Федерации;</w:t>
      </w:r>
    </w:p>
    <w:p w14:paraId="1E8F11EF" w14:textId="27618546" w:rsidR="002C2B51" w:rsidRPr="001B5966" w:rsidRDefault="0040213A" w:rsidP="001B5966">
      <w:pPr>
        <w:ind w:firstLine="567"/>
      </w:pPr>
      <w:r w:rsidRPr="0040213A">
        <w:t xml:space="preserve">- </w:t>
      </w:r>
      <w:r w:rsidR="002C2B51" w:rsidRPr="001B5966">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71AFCD52" w14:textId="292641A8" w:rsidR="002C2B51" w:rsidRPr="001B5966" w:rsidRDefault="0040213A" w:rsidP="001B5966">
      <w:pPr>
        <w:ind w:firstLine="567"/>
      </w:pPr>
      <w:r w:rsidRPr="0040213A">
        <w:t xml:space="preserve">- </w:t>
      </w:r>
      <w:r w:rsidR="002C2B51" w:rsidRPr="001B5966">
        <w:t>осуществление контроля за деятельностью Учреждения в соответствии с</w:t>
      </w:r>
      <w:r w:rsidRPr="0040213A">
        <w:t xml:space="preserve"> </w:t>
      </w:r>
      <w:r w:rsidR="002C2B51" w:rsidRPr="001B5966">
        <w:t>законодательством Российской Федерации в рамках тех полномочий, которые определены законодателем;</w:t>
      </w:r>
    </w:p>
    <w:p w14:paraId="32FE4E71" w14:textId="5785D3D9" w:rsidR="002C2B51" w:rsidRPr="001B5966" w:rsidRDefault="0040213A" w:rsidP="001B5966">
      <w:pPr>
        <w:ind w:firstLine="567"/>
      </w:pPr>
      <w:r w:rsidRPr="0040213A">
        <w:lastRenderedPageBreak/>
        <w:t xml:space="preserve">- </w:t>
      </w:r>
      <w:r w:rsidR="002C2B51" w:rsidRPr="001B5966">
        <w:t>осуществление контроля за использованием по назначению и сохранностью закрепленного за Учреждением имущества;</w:t>
      </w:r>
    </w:p>
    <w:p w14:paraId="611405F0" w14:textId="4801F579" w:rsidR="002C2B51" w:rsidRPr="001B5966" w:rsidRDefault="0040213A" w:rsidP="001B5966">
      <w:pPr>
        <w:ind w:firstLine="567"/>
      </w:pPr>
      <w:r w:rsidRPr="0040213A">
        <w:t xml:space="preserve">- </w:t>
      </w:r>
      <w:r w:rsidR="002C2B51" w:rsidRPr="001B5966">
        <w:t>принятие решения о реорганизации и ликвидации Учреждения;</w:t>
      </w:r>
    </w:p>
    <w:p w14:paraId="5834BBF3" w14:textId="3AB37EAB" w:rsidR="002C2B51" w:rsidRPr="001B5966" w:rsidRDefault="0040213A" w:rsidP="001B5966">
      <w:pPr>
        <w:ind w:firstLine="567"/>
      </w:pPr>
      <w:r w:rsidRPr="0040213A">
        <w:t xml:space="preserve">- </w:t>
      </w:r>
      <w:r w:rsidR="002C2B51" w:rsidRPr="001B5966">
        <w:t>проведение анализа деятельности Учреждения, в том числе путем проведения балансовых комиссий, заслушивание отчетов.</w:t>
      </w:r>
    </w:p>
    <w:p w14:paraId="7A1B4B77" w14:textId="155D4D15" w:rsidR="002C2B51" w:rsidRPr="001B5966" w:rsidRDefault="001B5966" w:rsidP="001B5966">
      <w:pPr>
        <w:ind w:firstLine="567"/>
      </w:pPr>
      <w:r w:rsidRPr="001B5966">
        <w:t xml:space="preserve">- </w:t>
      </w:r>
      <w:r w:rsidR="002C2B51" w:rsidRPr="001B5966">
        <w:t>установление платы, за присмотр и уход за воспитанником, взимаемую с родителей (законных представителей) и ее размер.</w:t>
      </w:r>
    </w:p>
    <w:p w14:paraId="042B0D8B" w14:textId="77777777" w:rsidR="002C2B51" w:rsidRPr="001B5966" w:rsidRDefault="002C2B51" w:rsidP="001B5966">
      <w:pPr>
        <w:ind w:firstLine="567"/>
      </w:pPr>
      <w:r w:rsidRPr="001B5966">
        <w:t>3.10.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02B343F9" w14:textId="55C48173" w:rsidR="002C2B51" w:rsidRPr="001B5966" w:rsidRDefault="002C2B51" w:rsidP="001B5966">
      <w:pPr>
        <w:ind w:firstLine="567"/>
      </w:pPr>
      <w:r w:rsidRPr="001B5966">
        <w:t>Назначение и увольнение работников Учреждения осуществляется в соответствии с</w:t>
      </w:r>
      <w:r w:rsidR="001B5966" w:rsidRPr="001B5966">
        <w:t xml:space="preserve"> </w:t>
      </w:r>
      <w:r w:rsidRPr="001B5966">
        <w:t>Трудовым кодексом Российской Федерации.</w:t>
      </w:r>
    </w:p>
    <w:p w14:paraId="32435CF5" w14:textId="7B49D07D" w:rsidR="002C2B51" w:rsidRPr="001B5966" w:rsidRDefault="002C2B51" w:rsidP="001B5966">
      <w:pPr>
        <w:ind w:firstLine="567"/>
      </w:pPr>
      <w:r w:rsidRPr="001B5966">
        <w:t>Работники</w:t>
      </w:r>
      <w:r w:rsidR="001B5966">
        <w:t xml:space="preserve"> </w:t>
      </w:r>
      <w:r w:rsidRPr="001B5966">
        <w:t>Учреждения имеют право:</w:t>
      </w:r>
    </w:p>
    <w:p w14:paraId="5D51F101" w14:textId="76DEB1D0" w:rsidR="002C2B51" w:rsidRPr="001B5966" w:rsidRDefault="001B5966" w:rsidP="001B5966">
      <w:pPr>
        <w:ind w:firstLine="567"/>
      </w:pPr>
      <w:r w:rsidRPr="001B5966">
        <w:t xml:space="preserve">- </w:t>
      </w:r>
      <w:r w:rsidR="002C2B51" w:rsidRPr="001B5966">
        <w:t>на повышение профессиональной и педагогической квалификации за счет средств Учреждения;</w:t>
      </w:r>
    </w:p>
    <w:p w14:paraId="2B97A794" w14:textId="5A285549" w:rsidR="002C2B51" w:rsidRPr="001B5966" w:rsidRDefault="001B5966" w:rsidP="001B5966">
      <w:pPr>
        <w:ind w:firstLine="567"/>
      </w:pPr>
      <w:r w:rsidRPr="001B5966">
        <w:t xml:space="preserve">- </w:t>
      </w:r>
      <w:r w:rsidR="002C2B51" w:rsidRPr="001B5966">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7404A809" w14:textId="640E0A0A" w:rsidR="002C2B51" w:rsidRPr="001B5966" w:rsidRDefault="001B5966" w:rsidP="001B5966">
      <w:pPr>
        <w:ind w:firstLine="567"/>
      </w:pPr>
      <w:r w:rsidRPr="001B5966">
        <w:t xml:space="preserve">- </w:t>
      </w:r>
      <w:r w:rsidR="002C2B51" w:rsidRPr="001B5966">
        <w:t>на участие в формировании содержания образовательных программ, выбор методов и</w:t>
      </w:r>
      <w:r w:rsidRPr="001B5966">
        <w:t xml:space="preserve"> </w:t>
      </w:r>
      <w:r w:rsidR="002C2B51" w:rsidRPr="001B5966">
        <w:t>средств обучения, наиболее полно отвечающих их индивидуальным особенностям и</w:t>
      </w:r>
      <w:r w:rsidRPr="001B5966">
        <w:t xml:space="preserve"> </w:t>
      </w:r>
      <w:r w:rsidR="002C2B51" w:rsidRPr="001B5966">
        <w:t>обеспечивающих высокое качество учебного процесса.</w:t>
      </w:r>
    </w:p>
    <w:p w14:paraId="71AF6836" w14:textId="77777777" w:rsidR="002C2B51" w:rsidRPr="001B5966" w:rsidRDefault="002C2B51" w:rsidP="001B5966">
      <w:pPr>
        <w:ind w:firstLine="567"/>
      </w:pPr>
      <w:r w:rsidRPr="001B5966">
        <w:t>Работники Учреждения обязаны:</w:t>
      </w:r>
    </w:p>
    <w:p w14:paraId="713DE510" w14:textId="2D2434A8" w:rsidR="002C2B51" w:rsidRPr="001B5966" w:rsidRDefault="001B5966" w:rsidP="001B5966">
      <w:pPr>
        <w:ind w:firstLine="567"/>
      </w:pPr>
      <w:r w:rsidRPr="001B5966">
        <w:t xml:space="preserve">- </w:t>
      </w:r>
      <w:r w:rsidR="002C2B51" w:rsidRPr="001B5966">
        <w:t>соблюдать настоящий Устав и правила внутреннего распорядка Учреждения;</w:t>
      </w:r>
    </w:p>
    <w:p w14:paraId="6E8983FB" w14:textId="41BF26E9" w:rsidR="002C2B51" w:rsidRPr="001B5966" w:rsidRDefault="001B5966" w:rsidP="001B5966">
      <w:pPr>
        <w:ind w:firstLine="567"/>
      </w:pPr>
      <w:r w:rsidRPr="001B5966">
        <w:t xml:space="preserve">- </w:t>
      </w:r>
      <w:r w:rsidR="002C2B51" w:rsidRPr="001B5966">
        <w:t>строго следовать нормам профессиональной этики;</w:t>
      </w:r>
    </w:p>
    <w:p w14:paraId="2C99270D" w14:textId="5C76AA10" w:rsidR="002C2B51" w:rsidRPr="001B5966" w:rsidRDefault="001B5966" w:rsidP="001B5966">
      <w:pPr>
        <w:ind w:firstLine="567"/>
      </w:pPr>
      <w:r w:rsidRPr="001B5966">
        <w:t xml:space="preserve">- </w:t>
      </w:r>
      <w:r w:rsidR="002C2B51" w:rsidRPr="001B5966">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0A7BE2BC" w14:textId="0FB16E1D" w:rsidR="002C2B51" w:rsidRPr="001B5966" w:rsidRDefault="001B5966" w:rsidP="001B5966">
      <w:pPr>
        <w:ind w:firstLine="567"/>
      </w:pPr>
      <w:r w:rsidRPr="001B5966">
        <w:t xml:space="preserve">- </w:t>
      </w:r>
      <w:r w:rsidR="002C2B51" w:rsidRPr="001B5966">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rsidRPr="001B5966">
        <w:t xml:space="preserve"> </w:t>
      </w:r>
      <w:r w:rsidR="002C2B51" w:rsidRPr="001B5966">
        <w:t>других нормативных актах.</w:t>
      </w:r>
    </w:p>
    <w:p w14:paraId="4DB604F0" w14:textId="77777777" w:rsidR="002C2B51" w:rsidRPr="001B5966" w:rsidRDefault="002C2B51" w:rsidP="001B5966">
      <w:pPr>
        <w:ind w:firstLine="567"/>
      </w:pPr>
      <w:r w:rsidRPr="001B5966">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5AE83F55" w14:textId="23B5BD08" w:rsidR="002C2B51" w:rsidRPr="001B5966" w:rsidRDefault="002C2B51" w:rsidP="001B5966">
      <w:pPr>
        <w:ind w:firstLine="567"/>
      </w:pPr>
      <w:r w:rsidRPr="001B5966">
        <w:t>Педагогические работники</w:t>
      </w:r>
      <w:r w:rsidR="001B5966">
        <w:t xml:space="preserve"> </w:t>
      </w:r>
      <w:r w:rsidRPr="001B5966">
        <w:t>имеют право:</w:t>
      </w:r>
    </w:p>
    <w:p w14:paraId="1AD2790C" w14:textId="77777777" w:rsidR="002C2B51" w:rsidRPr="001B5966" w:rsidRDefault="002C2B51" w:rsidP="001B5966">
      <w:pPr>
        <w:ind w:firstLine="567"/>
      </w:pPr>
      <w:r w:rsidRPr="001B5966">
        <w:t xml:space="preserve">- на сокращенную рабочую неделю; </w:t>
      </w:r>
    </w:p>
    <w:p w14:paraId="177A7AAF" w14:textId="77777777" w:rsidR="002C2B51" w:rsidRPr="001B5966" w:rsidRDefault="002C2B51" w:rsidP="001B5966">
      <w:pPr>
        <w:ind w:firstLine="567"/>
      </w:pPr>
      <w:r w:rsidRPr="001B5966">
        <w:t>- на удлиненный оплачиваемый отпуск;</w:t>
      </w:r>
    </w:p>
    <w:p w14:paraId="50C13D53" w14:textId="7114DB7E" w:rsidR="002C2B51" w:rsidRPr="001B5966" w:rsidRDefault="002C2B51" w:rsidP="001B5966">
      <w:pPr>
        <w:ind w:firstLine="567"/>
      </w:pPr>
      <w:r w:rsidRPr="001B5966">
        <w:t>- на</w:t>
      </w:r>
      <w:r w:rsidR="001B5966">
        <w:t xml:space="preserve"> </w:t>
      </w:r>
      <w:r w:rsidRPr="001B5966">
        <w:t>досрочное</w:t>
      </w:r>
      <w:r w:rsidR="001B5966">
        <w:t xml:space="preserve"> </w:t>
      </w:r>
      <w:r w:rsidRPr="001B5966">
        <w:t>назначение</w:t>
      </w:r>
      <w:r w:rsidR="001B5966">
        <w:t xml:space="preserve"> </w:t>
      </w:r>
      <w:r w:rsidRPr="001B5966">
        <w:t>трудовой</w:t>
      </w:r>
      <w:r w:rsidR="001B5966">
        <w:t xml:space="preserve"> </w:t>
      </w:r>
      <w:r w:rsidRPr="001B5966">
        <w:t>пенсии</w:t>
      </w:r>
      <w:r w:rsidR="001B5966">
        <w:t xml:space="preserve"> </w:t>
      </w:r>
      <w:r w:rsidRPr="001B5966">
        <w:t>по</w:t>
      </w:r>
      <w:r w:rsidR="001B5966">
        <w:t xml:space="preserve"> </w:t>
      </w:r>
      <w:r w:rsidRPr="001B5966">
        <w:t>старости</w:t>
      </w:r>
      <w:r w:rsidR="001B5966">
        <w:t xml:space="preserve"> </w:t>
      </w:r>
      <w:r w:rsidRPr="001B5966">
        <w:t>в</w:t>
      </w:r>
      <w:r w:rsidR="001B5966">
        <w:t xml:space="preserve"> </w:t>
      </w:r>
      <w:r w:rsidRPr="001B5966">
        <w:t>порядке,</w:t>
      </w:r>
      <w:r w:rsidR="001B5966">
        <w:t xml:space="preserve"> </w:t>
      </w:r>
      <w:r w:rsidRPr="001B5966">
        <w:t>установленном законодательством</w:t>
      </w:r>
      <w:r w:rsidR="001B5966">
        <w:t xml:space="preserve"> </w:t>
      </w:r>
      <w:r w:rsidRPr="001B5966">
        <w:t>Российской</w:t>
      </w:r>
      <w:r w:rsidR="001B5966">
        <w:t xml:space="preserve"> </w:t>
      </w:r>
      <w:r w:rsidRPr="001B5966">
        <w:t>Федерации.</w:t>
      </w:r>
    </w:p>
    <w:p w14:paraId="205A8A5F" w14:textId="2948ABB2" w:rsidR="002C2B51" w:rsidRPr="001B5966" w:rsidRDefault="002C2B51" w:rsidP="001B5966">
      <w:pPr>
        <w:ind w:firstLine="567"/>
      </w:pPr>
      <w:r w:rsidRPr="001B5966">
        <w:t>3.11. Права ребенка гарантируются Конвенцией ООН «О правах ребенка», законодательством Российской Федерации, настоящим Уставом, локальными актами Учреждения</w:t>
      </w:r>
      <w:r w:rsidR="001B5966">
        <w:t xml:space="preserve"> </w:t>
      </w:r>
      <w:r w:rsidRPr="001B5966">
        <w:t>и другими документами, регламентирующими осуществление образовательного процесса.</w:t>
      </w:r>
    </w:p>
    <w:p w14:paraId="4C7B2398" w14:textId="77777777" w:rsidR="002C2B51" w:rsidRPr="001B5966" w:rsidRDefault="002C2B51" w:rsidP="001B5966">
      <w:pPr>
        <w:ind w:firstLine="567"/>
      </w:pPr>
      <w:r w:rsidRPr="001B5966">
        <w:t>3.12. Деятельность профсоюзной организации в Учреждении регулируется законодательством Российской Федерации.</w:t>
      </w:r>
    </w:p>
    <w:p w14:paraId="2B116A31" w14:textId="2A40DECC" w:rsidR="002C2B51" w:rsidRPr="00CC4D60" w:rsidRDefault="002C2B51" w:rsidP="001B5966">
      <w:pPr>
        <w:widowControl w:val="0"/>
        <w:autoSpaceDE w:val="0"/>
        <w:autoSpaceDN w:val="0"/>
        <w:adjustRightInd w:val="0"/>
        <w:ind w:firstLine="0"/>
        <w:jc w:val="center"/>
        <w:rPr>
          <w:szCs w:val="24"/>
        </w:rPr>
      </w:pPr>
    </w:p>
    <w:p w14:paraId="5623A9D3" w14:textId="1F90954E" w:rsidR="002C2B51" w:rsidRDefault="002C2B51" w:rsidP="001B5966">
      <w:pPr>
        <w:widowControl w:val="0"/>
        <w:ind w:firstLine="0"/>
        <w:jc w:val="center"/>
        <w:rPr>
          <w:b/>
          <w:sz w:val="28"/>
          <w:szCs w:val="36"/>
        </w:rPr>
      </w:pPr>
      <w:r w:rsidRPr="003D6828">
        <w:rPr>
          <w:b/>
          <w:sz w:val="28"/>
          <w:szCs w:val="36"/>
        </w:rPr>
        <w:t>4. СТРУКТУРА ОРГАНОВ УПРАВЛЕНИЯ</w:t>
      </w:r>
    </w:p>
    <w:p w14:paraId="3136DD31" w14:textId="77777777" w:rsidR="002C2B51" w:rsidRDefault="002C2B51" w:rsidP="001B5966">
      <w:pPr>
        <w:pStyle w:val="aff5"/>
        <w:widowControl w:val="0"/>
        <w:spacing w:line="240" w:lineRule="auto"/>
        <w:ind w:left="0" w:right="0" w:firstLine="0"/>
        <w:jc w:val="center"/>
        <w:rPr>
          <w:sz w:val="24"/>
          <w:szCs w:val="24"/>
        </w:rPr>
      </w:pPr>
    </w:p>
    <w:p w14:paraId="20D07CF7" w14:textId="77777777" w:rsidR="002C2B51" w:rsidRPr="001B5966" w:rsidRDefault="002C2B51" w:rsidP="001B5966">
      <w:pPr>
        <w:ind w:firstLine="567"/>
      </w:pPr>
      <w:r w:rsidRPr="001B5966">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7956D33D" w14:textId="77777777" w:rsidR="002C2B51" w:rsidRPr="001B5966" w:rsidRDefault="002C2B51" w:rsidP="001B5966">
      <w:pPr>
        <w:ind w:firstLine="567"/>
      </w:pPr>
      <w:r w:rsidRPr="001B5966">
        <w:t>4.1.1. Единоличным исполнительным органом Учреждения является заведующий, который осуществляет текущее руководство деятельностью Учреждения.</w:t>
      </w:r>
    </w:p>
    <w:p w14:paraId="12F2BE41" w14:textId="77777777" w:rsidR="002C2B51" w:rsidRPr="001B5966" w:rsidRDefault="002C2B51" w:rsidP="001B5966">
      <w:pPr>
        <w:ind w:firstLine="567"/>
      </w:pPr>
      <w:r w:rsidRPr="001B5966">
        <w:t>4.1.2. В Учреждении формируются коллегиальные органы управления, к которым относятся:</w:t>
      </w:r>
    </w:p>
    <w:p w14:paraId="05797718" w14:textId="77777777" w:rsidR="002C2B51" w:rsidRPr="001B5966" w:rsidRDefault="002C2B51" w:rsidP="001B5966">
      <w:pPr>
        <w:ind w:firstLine="567"/>
      </w:pPr>
      <w:r w:rsidRPr="001B5966">
        <w:t>Общее собрание работников Учреждения, Педагогический совет, Совет родителей.</w:t>
      </w:r>
    </w:p>
    <w:p w14:paraId="1C4808EF" w14:textId="77777777" w:rsidR="002C2B51" w:rsidRPr="001B5966" w:rsidRDefault="002C2B51" w:rsidP="001B5966">
      <w:pPr>
        <w:ind w:firstLine="567"/>
        <w:rPr>
          <w:b/>
          <w:bCs/>
        </w:rPr>
      </w:pPr>
      <w:r w:rsidRPr="001B5966">
        <w:rPr>
          <w:b/>
          <w:bCs/>
        </w:rPr>
        <w:t>4.2. Заведующий Учреждения.</w:t>
      </w:r>
    </w:p>
    <w:p w14:paraId="128B870D" w14:textId="77777777" w:rsidR="002C2B51" w:rsidRPr="001B5966" w:rsidRDefault="002C2B51" w:rsidP="001B5966">
      <w:pPr>
        <w:ind w:firstLine="567"/>
      </w:pPr>
      <w:r w:rsidRPr="001B5966">
        <w:lastRenderedPageBreak/>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0DC8C97B" w14:textId="77777777" w:rsidR="002C2B51" w:rsidRPr="001B5966" w:rsidRDefault="002C2B51" w:rsidP="001B5966">
      <w:pPr>
        <w:ind w:firstLine="567"/>
      </w:pPr>
      <w:r w:rsidRPr="001B5966">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6AE6194C" w14:textId="77777777" w:rsidR="002C2B51" w:rsidRPr="001B5966" w:rsidRDefault="002C2B51" w:rsidP="001B5966">
      <w:pPr>
        <w:ind w:firstLine="567"/>
      </w:pPr>
      <w:r w:rsidRPr="001B5966">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настоящим Уставом. </w:t>
      </w:r>
    </w:p>
    <w:p w14:paraId="1865597F" w14:textId="77777777" w:rsidR="002C2B51" w:rsidRPr="001B5966" w:rsidRDefault="002C2B51" w:rsidP="001B5966">
      <w:pPr>
        <w:ind w:firstLine="567"/>
      </w:pPr>
      <w:r w:rsidRPr="001B5966">
        <w:t>4.2.4. Заведующий Учреждения, без доверенности, действует от имени Учреждения в том числе:</w:t>
      </w:r>
    </w:p>
    <w:p w14:paraId="03270B5F" w14:textId="52AFF66D" w:rsidR="002C2B51" w:rsidRPr="001B5966" w:rsidRDefault="001B5966" w:rsidP="001B5966">
      <w:pPr>
        <w:ind w:firstLine="567"/>
      </w:pPr>
      <w:r w:rsidRPr="001B5966">
        <w:t xml:space="preserve">- </w:t>
      </w:r>
      <w:r w:rsidR="002C2B51" w:rsidRPr="001B5966">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0BEBF1C3" w14:textId="067062AC" w:rsidR="002C2B51" w:rsidRPr="001B5966" w:rsidRDefault="001B5966" w:rsidP="001B5966">
      <w:pPr>
        <w:ind w:firstLine="567"/>
      </w:pPr>
      <w:r w:rsidRPr="001B5966">
        <w:t xml:space="preserve">- </w:t>
      </w:r>
      <w:r w:rsidR="002C2B51" w:rsidRPr="001B5966">
        <w:t>утверждает план его финансово-хозяйственной деятельности, его годовую и</w:t>
      </w:r>
      <w:r w:rsidRPr="001B5966">
        <w:t xml:space="preserve"> </w:t>
      </w:r>
      <w:r w:rsidR="002C2B51" w:rsidRPr="001B5966">
        <w:t>бухгалтерскую отчетность и регламентирующую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75A68CCC" w14:textId="44F57854" w:rsidR="002C2B51" w:rsidRPr="001B5966" w:rsidRDefault="001B5966" w:rsidP="001B5966">
      <w:pPr>
        <w:ind w:firstLine="567"/>
      </w:pPr>
      <w:r w:rsidRPr="001B5966">
        <w:t xml:space="preserve">- </w:t>
      </w:r>
      <w:r w:rsidR="002C2B51" w:rsidRPr="001B5966">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w:t>
      </w:r>
      <w:r w:rsidRPr="001B5966">
        <w:t xml:space="preserve"> </w:t>
      </w:r>
      <w:r w:rsidR="002C2B51" w:rsidRPr="001B5966">
        <w:t>установленном порядке статистические, бухгалтерские и иные отчеты;</w:t>
      </w:r>
    </w:p>
    <w:p w14:paraId="11745F78" w14:textId="087AC9CE" w:rsidR="002C2B51" w:rsidRPr="001B5966" w:rsidRDefault="001B5966" w:rsidP="001B5966">
      <w:pPr>
        <w:ind w:firstLine="567"/>
      </w:pPr>
      <w:r w:rsidRPr="001B5966">
        <w:t xml:space="preserve">- </w:t>
      </w:r>
      <w:r w:rsidR="002C2B51" w:rsidRPr="001B5966">
        <w:t>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387F4268" w14:textId="43CDFF8B" w:rsidR="002C2B51" w:rsidRPr="001B5966" w:rsidRDefault="001B5966" w:rsidP="001B5966">
      <w:pPr>
        <w:ind w:firstLine="567"/>
      </w:pPr>
      <w:r w:rsidRPr="001B5966">
        <w:t xml:space="preserve">- </w:t>
      </w:r>
      <w:r w:rsidR="002C2B51" w:rsidRPr="001B5966">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05235206" w14:textId="69382627" w:rsidR="002C2B51" w:rsidRPr="001B5966" w:rsidRDefault="001B5966" w:rsidP="001B5966">
      <w:pPr>
        <w:ind w:firstLine="567"/>
      </w:pPr>
      <w:r w:rsidRPr="001B5966">
        <w:t xml:space="preserve">- </w:t>
      </w:r>
      <w:r w:rsidR="002C2B51" w:rsidRPr="001B5966">
        <w:t>осуществляет иные полномочия связанные с реализацией его компетенции.</w:t>
      </w:r>
    </w:p>
    <w:p w14:paraId="370E532C" w14:textId="77777777" w:rsidR="002C2B51" w:rsidRPr="001B5966" w:rsidRDefault="002C2B51" w:rsidP="001B5966">
      <w:pPr>
        <w:ind w:firstLine="567"/>
      </w:pPr>
      <w:r w:rsidRPr="001B5966">
        <w:t>Заведующий Учреждения обязан:</w:t>
      </w:r>
    </w:p>
    <w:p w14:paraId="3B999228" w14:textId="0C14E551" w:rsidR="002C2B51" w:rsidRPr="001B5966" w:rsidRDefault="001B5966" w:rsidP="001B5966">
      <w:pPr>
        <w:ind w:firstLine="567"/>
      </w:pPr>
      <w:r w:rsidRPr="001B5966">
        <w:t xml:space="preserve">- </w:t>
      </w:r>
      <w:r w:rsidR="002C2B51" w:rsidRPr="001B5966">
        <w:t>обеспечивать выполнение муниципального задания в полном объеме;</w:t>
      </w:r>
    </w:p>
    <w:p w14:paraId="0D88D3D6" w14:textId="53090280" w:rsidR="002C2B51" w:rsidRPr="001B5966" w:rsidRDefault="001B5966" w:rsidP="001B5966">
      <w:pPr>
        <w:ind w:firstLine="567"/>
      </w:pPr>
      <w:r w:rsidRPr="001B5966">
        <w:t xml:space="preserve">- </w:t>
      </w:r>
      <w:r w:rsidR="002C2B51" w:rsidRPr="001B5966">
        <w:t>обеспечивать постоянную работу над повышением качества предоставляемых Учреждением муниципальных и иных услуг;</w:t>
      </w:r>
    </w:p>
    <w:p w14:paraId="55338146" w14:textId="1FC21F05" w:rsidR="002C2B51" w:rsidRPr="001B5966" w:rsidRDefault="001B5966" w:rsidP="001B5966">
      <w:pPr>
        <w:ind w:firstLine="567"/>
      </w:pPr>
      <w:r w:rsidRPr="001B5966">
        <w:t xml:space="preserve">- </w:t>
      </w:r>
      <w:r w:rsidR="002C2B51" w:rsidRPr="001B5966">
        <w:t>соблюдать установленный Учредителем порядок определения платы для физических и</w:t>
      </w:r>
      <w:r w:rsidRPr="001B5966">
        <w:t xml:space="preserve"> </w:t>
      </w:r>
      <w:r w:rsidR="002C2B51" w:rsidRPr="001B5966">
        <w:t>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33F32DAD" w14:textId="3A01C5E4" w:rsidR="002C2B51" w:rsidRPr="001B5966" w:rsidRDefault="001B5966" w:rsidP="001B5966">
      <w:pPr>
        <w:ind w:firstLine="567"/>
      </w:pPr>
      <w:r w:rsidRPr="001B5966">
        <w:t xml:space="preserve">- </w:t>
      </w:r>
      <w:r w:rsidR="002C2B51" w:rsidRPr="001B5966">
        <w:t>обеспечивать составление и</w:t>
      </w:r>
      <w:r>
        <w:t xml:space="preserve"> </w:t>
      </w:r>
      <w:r w:rsidR="002C2B51" w:rsidRPr="001B5966">
        <w:t>выполнение в полном объеме</w:t>
      </w:r>
      <w:r>
        <w:t xml:space="preserve"> </w:t>
      </w:r>
      <w:r w:rsidR="002C2B51" w:rsidRPr="001B5966">
        <w:t>плана финансово-хозяйственной деятельности Учреждения в соответствии с порядком, определенным Учредителем;</w:t>
      </w:r>
    </w:p>
    <w:p w14:paraId="132C181F" w14:textId="59C8BB1E" w:rsidR="002C2B51" w:rsidRPr="001B5966" w:rsidRDefault="001B5966" w:rsidP="001B5966">
      <w:pPr>
        <w:ind w:firstLine="567"/>
      </w:pPr>
      <w:r w:rsidRPr="001B5966">
        <w:t xml:space="preserve">- </w:t>
      </w:r>
      <w:r w:rsidR="002C2B51" w:rsidRPr="001B5966">
        <w:t>обеспечивать составление отчета о результатах деятельности Учреждения и</w:t>
      </w:r>
      <w:r w:rsidRPr="001B5966">
        <w:t xml:space="preserve"> </w:t>
      </w:r>
      <w:r w:rsidR="002C2B51" w:rsidRPr="001B5966">
        <w:t>об</w:t>
      </w:r>
      <w:r w:rsidRPr="001B5966">
        <w:t xml:space="preserve"> </w:t>
      </w:r>
      <w:r w:rsidR="002C2B51" w:rsidRPr="001B5966">
        <w:t>использовании закрепленного за ним имущества на праве оперативного управления, в</w:t>
      </w:r>
      <w:r w:rsidRPr="001B5966">
        <w:t xml:space="preserve"> </w:t>
      </w:r>
      <w:r w:rsidR="002C2B51" w:rsidRPr="001B5966">
        <w:t>соответствии с требованиями установленными Учредителем;</w:t>
      </w:r>
    </w:p>
    <w:p w14:paraId="1DA621AC" w14:textId="3437C2CD" w:rsidR="002C2B51" w:rsidRPr="001B5966" w:rsidRDefault="001B5966" w:rsidP="001B5966">
      <w:pPr>
        <w:ind w:firstLine="567"/>
      </w:pPr>
      <w:r w:rsidRPr="001B5966">
        <w:t xml:space="preserve">- </w:t>
      </w:r>
      <w:r w:rsidR="002C2B51" w:rsidRPr="001B5966">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0966971C" w14:textId="1AAA9D7C" w:rsidR="002C2B51" w:rsidRPr="001B5966" w:rsidRDefault="001B5966" w:rsidP="001B5966">
      <w:pPr>
        <w:ind w:firstLine="567"/>
      </w:pPr>
      <w:r w:rsidRPr="001B5966">
        <w:t xml:space="preserve">- </w:t>
      </w:r>
      <w:r w:rsidR="002C2B51" w:rsidRPr="001B5966">
        <w:t>обеспечивать исполнение договорных обязательств по выполнению работ, оказанию услуг;</w:t>
      </w:r>
    </w:p>
    <w:p w14:paraId="3FBFB58F" w14:textId="39730BC9" w:rsidR="002C2B51" w:rsidRPr="001B5966" w:rsidRDefault="001B5966" w:rsidP="001B5966">
      <w:pPr>
        <w:ind w:firstLine="567"/>
      </w:pPr>
      <w:r w:rsidRPr="001B5966">
        <w:t xml:space="preserve">- </w:t>
      </w:r>
      <w:r w:rsidR="002C2B51" w:rsidRPr="001B5966">
        <w:t>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38A5051E" w14:textId="70E8F140" w:rsidR="002C2B51" w:rsidRPr="001B5966" w:rsidRDefault="001B5966" w:rsidP="001B5966">
      <w:pPr>
        <w:ind w:firstLine="567"/>
      </w:pPr>
      <w:r w:rsidRPr="001B5966">
        <w:lastRenderedPageBreak/>
        <w:t xml:space="preserve">- </w:t>
      </w:r>
      <w:r w:rsidR="002C2B51" w:rsidRPr="001B5966">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2DC22565" w14:textId="6F6B8290" w:rsidR="002C2B51" w:rsidRPr="001B5966" w:rsidRDefault="001B5966" w:rsidP="001B5966">
      <w:pPr>
        <w:ind w:firstLine="567"/>
      </w:pPr>
      <w:r w:rsidRPr="001B5966">
        <w:t xml:space="preserve">- </w:t>
      </w:r>
      <w:r w:rsidR="002C2B51" w:rsidRPr="001B5966">
        <w:t>обеспечивать эффективное использование финансов и имущества Учреждения;</w:t>
      </w:r>
    </w:p>
    <w:p w14:paraId="0C2150D6" w14:textId="4223631E" w:rsidR="002C2B51" w:rsidRPr="001B5966" w:rsidRDefault="001B5966" w:rsidP="001B5966">
      <w:pPr>
        <w:ind w:firstLine="567"/>
      </w:pPr>
      <w:r w:rsidRPr="001B5966">
        <w:t xml:space="preserve">- </w:t>
      </w:r>
      <w:r w:rsidR="002C2B51" w:rsidRPr="001B5966">
        <w:t>обеспечивать своевременную выплату заработной платы работникам Учреждения;</w:t>
      </w:r>
    </w:p>
    <w:p w14:paraId="7526DD9B" w14:textId="42BA5AEC" w:rsidR="002C2B51" w:rsidRPr="001B5966" w:rsidRDefault="001B5966" w:rsidP="001B5966">
      <w:pPr>
        <w:ind w:firstLine="567"/>
      </w:pPr>
      <w:r w:rsidRPr="001B5966">
        <w:t xml:space="preserve">- </w:t>
      </w:r>
      <w:r w:rsidR="002C2B51" w:rsidRPr="001B5966">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6F108887" w14:textId="7DBB9C4F" w:rsidR="002C2B51" w:rsidRPr="001B5966" w:rsidRDefault="001B5966" w:rsidP="001B5966">
      <w:pPr>
        <w:ind w:firstLine="567"/>
      </w:pPr>
      <w:r w:rsidRPr="001B5966">
        <w:t xml:space="preserve">- </w:t>
      </w:r>
      <w:r w:rsidR="002C2B51" w:rsidRPr="001B5966">
        <w:t>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6852A1BF" w14:textId="206D312E" w:rsidR="002C2B51" w:rsidRPr="001B5966" w:rsidRDefault="001B5966" w:rsidP="001B5966">
      <w:pPr>
        <w:ind w:firstLine="567"/>
      </w:pPr>
      <w:r w:rsidRPr="001B5966">
        <w:t xml:space="preserve">- </w:t>
      </w:r>
      <w:r w:rsidR="002C2B51" w:rsidRPr="001B5966">
        <w:t>согласовывать с Учредителем совершение сделок с участием Учреждения, в совершении которых имеется заинтересованность;</w:t>
      </w:r>
    </w:p>
    <w:p w14:paraId="4513FC38" w14:textId="1F7BDD0B" w:rsidR="002C2B51" w:rsidRPr="001B5966" w:rsidRDefault="001B5966" w:rsidP="001B5966">
      <w:pPr>
        <w:ind w:firstLine="567"/>
      </w:pPr>
      <w:r w:rsidRPr="001B5966">
        <w:t xml:space="preserve">- </w:t>
      </w:r>
      <w:r w:rsidR="002C2B51" w:rsidRPr="001B5966">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2ABFD666" w14:textId="79B04695" w:rsidR="002C2B51" w:rsidRPr="001B5966" w:rsidRDefault="001B5966" w:rsidP="001B5966">
      <w:pPr>
        <w:ind w:firstLine="567"/>
      </w:pPr>
      <w:r w:rsidRPr="001B5966">
        <w:t xml:space="preserve">- </w:t>
      </w:r>
      <w:r w:rsidR="002C2B51" w:rsidRPr="001B5966">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1C90C9AB" w14:textId="176D63B8" w:rsidR="002C2B51" w:rsidRPr="001B5966" w:rsidRDefault="001B5966" w:rsidP="001B5966">
      <w:pPr>
        <w:ind w:firstLine="567"/>
      </w:pPr>
      <w:r w:rsidRPr="001B5966">
        <w:t xml:space="preserve">- </w:t>
      </w:r>
      <w:r w:rsidR="002C2B51" w:rsidRPr="001B5966">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79956AF3" w14:textId="203D0BE7" w:rsidR="002C2B51" w:rsidRPr="001B5966" w:rsidRDefault="001B5966" w:rsidP="001B5966">
      <w:pPr>
        <w:ind w:firstLine="567"/>
      </w:pPr>
      <w:r w:rsidRPr="001B5966">
        <w:t xml:space="preserve">- </w:t>
      </w:r>
      <w:r w:rsidR="002C2B51" w:rsidRPr="001B5966">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7434F791" w14:textId="4F51FBBB" w:rsidR="002C2B51" w:rsidRPr="001B5966" w:rsidRDefault="001B5966" w:rsidP="001B5966">
      <w:pPr>
        <w:ind w:firstLine="567"/>
      </w:pPr>
      <w:r w:rsidRPr="001B5966">
        <w:t xml:space="preserve">- </w:t>
      </w:r>
      <w:r w:rsidR="002C2B51" w:rsidRPr="001B5966">
        <w:t>обеспечивать соблюдение Правил внутреннего трудового распорядка и трудовой дисциплины работниками Учреждения;</w:t>
      </w:r>
    </w:p>
    <w:p w14:paraId="2F0A694B" w14:textId="116294E5" w:rsidR="002C2B51" w:rsidRPr="001B5966" w:rsidRDefault="001B5966" w:rsidP="001B5966">
      <w:pPr>
        <w:ind w:firstLine="567"/>
      </w:pPr>
      <w:r w:rsidRPr="001B5966">
        <w:t xml:space="preserve">- </w:t>
      </w:r>
      <w:r w:rsidR="002C2B51" w:rsidRPr="001B5966">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3D762036" w14:textId="72862877" w:rsidR="002C2B51" w:rsidRPr="001B5966" w:rsidRDefault="001B5966" w:rsidP="001B5966">
      <w:pPr>
        <w:ind w:firstLine="567"/>
      </w:pPr>
      <w:r w:rsidRPr="001B5966">
        <w:t xml:space="preserve">- </w:t>
      </w:r>
      <w:r w:rsidR="002C2B51" w:rsidRPr="001B5966">
        <w:t>проходить аттестацию в порядке, установленном федеральными законами, нормативными правовыми актами Нижегородской области;</w:t>
      </w:r>
    </w:p>
    <w:p w14:paraId="77BE99C5" w14:textId="6EA45997" w:rsidR="002C2B51" w:rsidRPr="001B5966" w:rsidRDefault="001B5966" w:rsidP="001B5966">
      <w:pPr>
        <w:ind w:firstLine="567"/>
      </w:pPr>
      <w:r w:rsidRPr="001B5966">
        <w:t xml:space="preserve">- </w:t>
      </w:r>
      <w:r w:rsidR="002C2B51" w:rsidRPr="001B5966">
        <w:t>обеспечивать наличие мобилизационных мощностей и выполнение требований по гражданской обороне;</w:t>
      </w:r>
    </w:p>
    <w:p w14:paraId="661E18D2" w14:textId="4DE8ADCB" w:rsidR="002C2B51" w:rsidRPr="001B5966" w:rsidRDefault="001B5966" w:rsidP="001B5966">
      <w:pPr>
        <w:ind w:firstLine="567"/>
      </w:pPr>
      <w:r w:rsidRPr="001B5966">
        <w:t xml:space="preserve">- </w:t>
      </w:r>
      <w:r w:rsidR="002C2B51" w:rsidRPr="001B5966">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3E92EE11" w14:textId="77777777" w:rsidR="002C2B51" w:rsidRPr="001B5966" w:rsidRDefault="002C2B51" w:rsidP="001B5966">
      <w:pPr>
        <w:ind w:firstLine="567"/>
      </w:pPr>
      <w:r w:rsidRPr="001B5966">
        <w:lastRenderedPageBreak/>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25C3DD24" w14:textId="77777777" w:rsidR="002C2B51" w:rsidRPr="001B5966" w:rsidRDefault="002C2B51" w:rsidP="001B5966">
      <w:pPr>
        <w:ind w:firstLine="567"/>
      </w:pPr>
      <w:r w:rsidRPr="001B5966">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6607752F" w14:textId="77777777" w:rsidR="002C2B51" w:rsidRPr="00A43FCA" w:rsidRDefault="002C2B51" w:rsidP="002C2B51">
      <w:pPr>
        <w:widowControl w:val="0"/>
        <w:ind w:firstLine="567"/>
        <w:rPr>
          <w:b/>
          <w:szCs w:val="24"/>
        </w:rPr>
      </w:pPr>
      <w:r w:rsidRPr="00A43FCA">
        <w:rPr>
          <w:b/>
          <w:szCs w:val="24"/>
        </w:rPr>
        <w:t xml:space="preserve">4.3. Общее собрание. </w:t>
      </w:r>
    </w:p>
    <w:p w14:paraId="47277460" w14:textId="77777777" w:rsidR="002C2B51" w:rsidRPr="001B5966" w:rsidRDefault="002C2B51" w:rsidP="001B5966">
      <w:pPr>
        <w:ind w:firstLine="567"/>
      </w:pPr>
      <w:r w:rsidRPr="001B5966">
        <w:t>4.3.1. Общее собрание работников - является коллегиальным органом управления Учреждением.</w:t>
      </w:r>
    </w:p>
    <w:p w14:paraId="4FA85AB8" w14:textId="77777777" w:rsidR="002C2B51" w:rsidRPr="001B5966" w:rsidRDefault="002C2B51" w:rsidP="001B5966">
      <w:pPr>
        <w:ind w:firstLine="567"/>
      </w:pPr>
      <w:r w:rsidRPr="001B5966">
        <w:t xml:space="preserve">4.3.2. Порядок формирования Общего собрания. </w:t>
      </w:r>
    </w:p>
    <w:p w14:paraId="08AD2881" w14:textId="2BD55234" w:rsidR="002C2B51" w:rsidRPr="001B5966" w:rsidRDefault="002C2B51" w:rsidP="001B5966">
      <w:pPr>
        <w:ind w:firstLine="567"/>
      </w:pPr>
      <w:r w:rsidRPr="001B5966">
        <w:t>Членами Общего собрания Учреждения являются работники Учреждения, работа в</w:t>
      </w:r>
      <w:r w:rsidR="001B5966" w:rsidRPr="001B5966">
        <w:t xml:space="preserve"> </w:t>
      </w:r>
      <w:r w:rsidRPr="001B5966">
        <w:t>Учреждении для которых является основной. Председатель Общего собрания избирается из</w:t>
      </w:r>
      <w:r w:rsidR="001B5966" w:rsidRPr="001B5966">
        <w:t xml:space="preserve"> </w:t>
      </w:r>
      <w:r w:rsidRPr="001B5966">
        <w:t>членов Общего собрания на срок не более трех лет. Председатель Общего собрания осуществляет свою деятельность на общественных началах – без оплаты.</w:t>
      </w:r>
    </w:p>
    <w:p w14:paraId="75F7804D" w14:textId="77777777" w:rsidR="002C2B51" w:rsidRPr="001B5966" w:rsidRDefault="002C2B51" w:rsidP="001B5966">
      <w:pPr>
        <w:ind w:firstLine="567"/>
      </w:pPr>
      <w:r w:rsidRPr="001B5966">
        <w:t>4.3.3. Общее собрание Учреждения правомочно, если на заседании присутствует более чем две трети его членов.</w:t>
      </w:r>
    </w:p>
    <w:p w14:paraId="330206F4" w14:textId="77777777" w:rsidR="002C2B51" w:rsidRPr="001B5966" w:rsidRDefault="002C2B51" w:rsidP="001B5966">
      <w:pPr>
        <w:ind w:firstLine="567"/>
      </w:pPr>
      <w:r w:rsidRPr="001B5966">
        <w:t>4.3.4. Работники Учреждения обязаны принимать участие в работе общего собрания Учреждения.</w:t>
      </w:r>
    </w:p>
    <w:p w14:paraId="6FD19794" w14:textId="606AAF51" w:rsidR="002C2B51" w:rsidRPr="001B5966" w:rsidRDefault="002C2B51" w:rsidP="001B5966">
      <w:pPr>
        <w:ind w:firstLine="567"/>
      </w:pPr>
      <w:r w:rsidRPr="001B5966">
        <w:t>4.3.5. Решения Общего собрания принимаются большинством голосов присутствующих и</w:t>
      </w:r>
      <w:r w:rsidR="001B5966" w:rsidRPr="001B5966">
        <w:t xml:space="preserve"> </w:t>
      </w:r>
      <w:r w:rsidRPr="001B5966">
        <w:t>оформляются протоколами. Возможно заочное голосование.</w:t>
      </w:r>
    </w:p>
    <w:p w14:paraId="56B0F9E8" w14:textId="77777777" w:rsidR="002C2B51" w:rsidRPr="001B5966" w:rsidRDefault="002C2B51" w:rsidP="001B5966">
      <w:pPr>
        <w:ind w:firstLine="567"/>
      </w:pPr>
      <w:r w:rsidRPr="001B5966">
        <w:t>4.3.6. Компетенция Общего собрания:</w:t>
      </w:r>
    </w:p>
    <w:p w14:paraId="5E701DE9" w14:textId="652FEA8B" w:rsidR="002C2B51" w:rsidRPr="001B5966" w:rsidRDefault="001B5966" w:rsidP="001B5966">
      <w:pPr>
        <w:ind w:firstLine="567"/>
      </w:pPr>
      <w:r w:rsidRPr="001B5966">
        <w:t xml:space="preserve">- </w:t>
      </w:r>
      <w:r w:rsidR="002C2B51" w:rsidRPr="001B5966">
        <w:t>рассмотрение и решение вопросов самоуправления в соответствии с законодательством РФ;</w:t>
      </w:r>
    </w:p>
    <w:p w14:paraId="0E384B50" w14:textId="1A1ED88C" w:rsidR="002C2B51" w:rsidRPr="001B5966" w:rsidRDefault="001B5966" w:rsidP="001B5966">
      <w:pPr>
        <w:ind w:firstLine="567"/>
      </w:pPr>
      <w:r w:rsidRPr="001B5966">
        <w:t xml:space="preserve">- </w:t>
      </w:r>
      <w:r w:rsidR="002C2B51" w:rsidRPr="001B5966">
        <w:t>образование представительного органа для ведения коллективных переговоров с</w:t>
      </w:r>
      <w:r w:rsidRPr="001B5966">
        <w:t xml:space="preserve"> </w:t>
      </w:r>
      <w:r w:rsidR="002C2B51" w:rsidRPr="001B5966">
        <w:t>администрацией Учреждения по вопросам заключения, изменения и дополнения коллективного договора и контроля его исполнения;</w:t>
      </w:r>
    </w:p>
    <w:p w14:paraId="20AE0379" w14:textId="4DB787E5" w:rsidR="002C2B51" w:rsidRPr="001B5966" w:rsidRDefault="001B5966" w:rsidP="001B5966">
      <w:pPr>
        <w:ind w:firstLine="567"/>
      </w:pPr>
      <w:r w:rsidRPr="001B5966">
        <w:t xml:space="preserve">- </w:t>
      </w:r>
      <w:r w:rsidR="002C2B51" w:rsidRPr="001B5966">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14:paraId="4EC7F067" w14:textId="7ECFE27C" w:rsidR="002C2B51" w:rsidRPr="001B5966" w:rsidRDefault="001B5966" w:rsidP="001B5966">
      <w:pPr>
        <w:ind w:firstLine="567"/>
      </w:pPr>
      <w:r w:rsidRPr="001B5966">
        <w:t xml:space="preserve">- </w:t>
      </w:r>
      <w:r w:rsidR="002C2B51" w:rsidRPr="001B5966">
        <w:t>утверждение основных направлений деятельности Учреждения;</w:t>
      </w:r>
    </w:p>
    <w:p w14:paraId="675E8924" w14:textId="707293F9" w:rsidR="002C2B51" w:rsidRPr="001B5966" w:rsidRDefault="001B5966" w:rsidP="001B5966">
      <w:pPr>
        <w:ind w:firstLine="567"/>
      </w:pPr>
      <w:r w:rsidRPr="001B5966">
        <w:t xml:space="preserve">- </w:t>
      </w:r>
      <w:r w:rsidR="002C2B51" w:rsidRPr="001B5966">
        <w:t>согласование отчетного доклада заведующего Учреждения о работе в истекшем году;</w:t>
      </w:r>
    </w:p>
    <w:p w14:paraId="30C00F3C" w14:textId="371A8A7C" w:rsidR="002C2B51" w:rsidRPr="001B5966" w:rsidRDefault="001B5966" w:rsidP="001B5966">
      <w:pPr>
        <w:ind w:firstLine="567"/>
      </w:pPr>
      <w:r w:rsidRPr="00854109">
        <w:t xml:space="preserve">- </w:t>
      </w:r>
      <w:r w:rsidR="002C2B51" w:rsidRPr="001B5966">
        <w:t>утверждение коллективного договора;</w:t>
      </w:r>
    </w:p>
    <w:p w14:paraId="53152C84" w14:textId="753943F7" w:rsidR="002C2B51" w:rsidRPr="001B5966" w:rsidRDefault="001B5966" w:rsidP="001B5966">
      <w:pPr>
        <w:ind w:firstLine="567"/>
      </w:pPr>
      <w:r w:rsidRPr="00854109">
        <w:t xml:space="preserve">- </w:t>
      </w:r>
      <w:r w:rsidR="002C2B51" w:rsidRPr="001B5966">
        <w:t>утверждение результатов</w:t>
      </w:r>
      <w:r>
        <w:t xml:space="preserve"> </w:t>
      </w:r>
      <w:proofErr w:type="spellStart"/>
      <w:r w:rsidR="002C2B51" w:rsidRPr="001B5966">
        <w:t>самообследования</w:t>
      </w:r>
      <w:proofErr w:type="spellEnd"/>
      <w:r w:rsidR="002C2B51" w:rsidRPr="001B5966">
        <w:t xml:space="preserve"> Учреждения;</w:t>
      </w:r>
    </w:p>
    <w:p w14:paraId="6E5994E0" w14:textId="22706AF5" w:rsidR="002C2B51" w:rsidRPr="001B5966" w:rsidRDefault="001B5966" w:rsidP="001B5966">
      <w:pPr>
        <w:ind w:firstLine="567"/>
      </w:pPr>
      <w:r w:rsidRPr="001B5966">
        <w:t xml:space="preserve">- </w:t>
      </w:r>
      <w:r w:rsidR="002C2B51" w:rsidRPr="001B5966">
        <w:t>утверждение локальных актов Учреждения, касающиеся всех работников</w:t>
      </w:r>
      <w:r>
        <w:t xml:space="preserve"> </w:t>
      </w:r>
      <w:r w:rsidR="002C2B51" w:rsidRPr="001B5966">
        <w:t>Учреждения</w:t>
      </w:r>
    </w:p>
    <w:p w14:paraId="7DB135CE" w14:textId="4E41FB69" w:rsidR="002C2B51" w:rsidRPr="001B5966" w:rsidRDefault="001B5966" w:rsidP="001B5966">
      <w:pPr>
        <w:ind w:firstLine="567"/>
      </w:pPr>
      <w:r w:rsidRPr="001B5966">
        <w:t xml:space="preserve">- </w:t>
      </w:r>
      <w:r w:rsidR="002C2B51" w:rsidRPr="001B5966">
        <w:t>принятие Устава Учреждения, внесение в него дополнений и изменения;</w:t>
      </w:r>
    </w:p>
    <w:p w14:paraId="126A175A" w14:textId="15CF7F6B" w:rsidR="002C2B51" w:rsidRPr="001B5966" w:rsidRDefault="002C2B51" w:rsidP="001B5966">
      <w:pPr>
        <w:ind w:firstLine="567"/>
      </w:pPr>
      <w:r w:rsidRPr="001B5966">
        <w:t>4.3.7.</w:t>
      </w:r>
      <w:r w:rsidR="001B5966" w:rsidRPr="001B5966">
        <w:t xml:space="preserve"> </w:t>
      </w:r>
      <w:r w:rsidRPr="001B5966">
        <w:t>Вопросы для обсуждения на Общем собрании вносятся членами Общего собрания.</w:t>
      </w:r>
    </w:p>
    <w:p w14:paraId="0B0E8063" w14:textId="77777777" w:rsidR="002C2B51" w:rsidRPr="001B5966" w:rsidRDefault="002C2B51" w:rsidP="001B5966">
      <w:pPr>
        <w:ind w:firstLine="567"/>
      </w:pPr>
      <w:r w:rsidRPr="001B5966">
        <w:t>С учетом внесенных предложений формируется повестка заседания Общего собрания.</w:t>
      </w:r>
    </w:p>
    <w:p w14:paraId="465FFB47" w14:textId="5099DBC7" w:rsidR="002C2B51" w:rsidRPr="001B5966" w:rsidRDefault="002C2B51" w:rsidP="001B5966">
      <w:pPr>
        <w:ind w:firstLine="567"/>
      </w:pPr>
      <w:bookmarkStart w:id="2" w:name="Par1"/>
      <w:bookmarkStart w:id="3" w:name="Par2"/>
      <w:bookmarkStart w:id="4" w:name="Par3"/>
      <w:bookmarkStart w:id="5" w:name="Par5"/>
      <w:bookmarkStart w:id="6" w:name="Par6"/>
      <w:bookmarkStart w:id="7" w:name="Par9"/>
      <w:bookmarkStart w:id="8" w:name="Par13"/>
      <w:bookmarkStart w:id="9" w:name="Par19"/>
      <w:bookmarkStart w:id="10" w:name="Par26"/>
      <w:bookmarkStart w:id="11" w:name="Par28"/>
      <w:bookmarkEnd w:id="2"/>
      <w:bookmarkEnd w:id="3"/>
      <w:bookmarkEnd w:id="4"/>
      <w:bookmarkEnd w:id="5"/>
      <w:bookmarkEnd w:id="6"/>
      <w:bookmarkEnd w:id="7"/>
      <w:bookmarkEnd w:id="8"/>
      <w:bookmarkEnd w:id="9"/>
      <w:bookmarkEnd w:id="10"/>
      <w:bookmarkEnd w:id="11"/>
      <w:r w:rsidRPr="001B5966">
        <w:t>4.3.8. Общее собрание не вправе рассматривать и принимать решения по вопросам, не</w:t>
      </w:r>
      <w:r w:rsidR="001B5966" w:rsidRPr="001B5966">
        <w:t xml:space="preserve"> </w:t>
      </w:r>
      <w:r w:rsidRPr="001B5966">
        <w:t>отнесенным к его компетенции настоящим Уставом.</w:t>
      </w:r>
    </w:p>
    <w:p w14:paraId="6B37BE2A" w14:textId="77777777" w:rsidR="002C2B51" w:rsidRDefault="002C2B51" w:rsidP="002C2B51">
      <w:pPr>
        <w:widowControl w:val="0"/>
        <w:autoSpaceDE w:val="0"/>
        <w:autoSpaceDN w:val="0"/>
        <w:adjustRightInd w:val="0"/>
        <w:ind w:firstLine="567"/>
        <w:rPr>
          <w:szCs w:val="24"/>
        </w:rPr>
      </w:pPr>
      <w:r>
        <w:rPr>
          <w:szCs w:val="24"/>
        </w:rPr>
        <w:t>4.3</w:t>
      </w:r>
      <w:r w:rsidRPr="00CA7CD7">
        <w:rPr>
          <w:szCs w:val="24"/>
        </w:rPr>
        <w:t>.</w:t>
      </w:r>
      <w:r>
        <w:rPr>
          <w:szCs w:val="24"/>
        </w:rPr>
        <w:t>9</w:t>
      </w:r>
      <w:r w:rsidRPr="00CA7CD7">
        <w:rPr>
          <w:szCs w:val="24"/>
        </w:rPr>
        <w:t>.</w:t>
      </w:r>
      <w:r>
        <w:rPr>
          <w:szCs w:val="24"/>
        </w:rPr>
        <w:t xml:space="preserve"> </w:t>
      </w:r>
      <w:r w:rsidRPr="00CA7CD7">
        <w:rPr>
          <w:szCs w:val="24"/>
        </w:rPr>
        <w:t>Общее собрание не вправе выступать от имени Учреждения.</w:t>
      </w:r>
    </w:p>
    <w:p w14:paraId="54873643" w14:textId="77777777" w:rsidR="002C2B51" w:rsidRDefault="002C2B51" w:rsidP="002C2B51">
      <w:pPr>
        <w:widowControl w:val="0"/>
        <w:autoSpaceDE w:val="0"/>
        <w:autoSpaceDN w:val="0"/>
        <w:adjustRightInd w:val="0"/>
        <w:ind w:firstLine="567"/>
        <w:rPr>
          <w:szCs w:val="24"/>
        </w:rPr>
      </w:pPr>
      <w:r>
        <w:rPr>
          <w:szCs w:val="24"/>
        </w:rPr>
        <w:t>4.3.10.</w:t>
      </w:r>
      <w:r w:rsidRPr="006212F4">
        <w:rPr>
          <w:szCs w:val="24"/>
        </w:rPr>
        <w:t xml:space="preserve"> Общее собрание созывается по мере необходимости, но не реже 1 раза</w:t>
      </w:r>
      <w:r w:rsidRPr="00206998">
        <w:rPr>
          <w:szCs w:val="24"/>
        </w:rPr>
        <w:t xml:space="preserve"> в </w:t>
      </w:r>
      <w:r w:rsidRPr="00CA7CD7">
        <w:rPr>
          <w:szCs w:val="24"/>
        </w:rPr>
        <w:t xml:space="preserve">год.  </w:t>
      </w:r>
      <w:r>
        <w:rPr>
          <w:szCs w:val="24"/>
        </w:rPr>
        <w:t xml:space="preserve">Заведующий </w:t>
      </w:r>
      <w:r w:rsidRPr="00CA7CD7">
        <w:rPr>
          <w:szCs w:val="24"/>
        </w:rPr>
        <w:t>Учреждения объявляет о дате проведения Общего собрания не позднее, чем за один месяц до его созыва</w:t>
      </w:r>
      <w:r>
        <w:rPr>
          <w:szCs w:val="24"/>
        </w:rPr>
        <w:t>.</w:t>
      </w:r>
    </w:p>
    <w:p w14:paraId="62397C7C" w14:textId="77777777" w:rsidR="002C2B51" w:rsidRPr="00235EAE" w:rsidRDefault="002C2B51" w:rsidP="002C2B51">
      <w:pPr>
        <w:widowControl w:val="0"/>
        <w:autoSpaceDE w:val="0"/>
        <w:autoSpaceDN w:val="0"/>
        <w:adjustRightInd w:val="0"/>
        <w:ind w:firstLine="567"/>
        <w:rPr>
          <w:szCs w:val="24"/>
        </w:rPr>
      </w:pPr>
      <w:r w:rsidRPr="0051027E">
        <w:rPr>
          <w:b/>
          <w:szCs w:val="24"/>
        </w:rPr>
        <w:t>4.4.</w:t>
      </w:r>
      <w:r w:rsidRPr="00235EAE">
        <w:rPr>
          <w:szCs w:val="24"/>
        </w:rPr>
        <w:t xml:space="preserve"> </w:t>
      </w:r>
      <w:r w:rsidRPr="0051027E">
        <w:rPr>
          <w:b/>
          <w:szCs w:val="24"/>
        </w:rPr>
        <w:t>Педагогический совет.</w:t>
      </w:r>
    </w:p>
    <w:p w14:paraId="52697A36" w14:textId="77777777" w:rsidR="002C2B51" w:rsidRPr="000C7CC7" w:rsidRDefault="002C2B51" w:rsidP="000C7CC7">
      <w:pPr>
        <w:ind w:firstLine="567"/>
      </w:pPr>
      <w:r w:rsidRPr="000C7CC7">
        <w:t>4.4.1. Педагогический совет - это постоянно действующий коллегиальный орган управления педагогической деятельностью Учреждения, организованный с целью развития и совершенствования образовательного процесса, повышения профессионального мастерства педагогических работников.</w:t>
      </w:r>
    </w:p>
    <w:p w14:paraId="3382494D" w14:textId="77777777" w:rsidR="002C2B51" w:rsidRPr="000C7CC7" w:rsidRDefault="002C2B51" w:rsidP="000C7CC7">
      <w:pPr>
        <w:ind w:firstLine="567"/>
      </w:pPr>
      <w:r w:rsidRPr="000C7CC7">
        <w:t>Педагогический совет действует в соответствии с законодательством РФ, настоящим Уставом и Положением о педагогическом совете.</w:t>
      </w:r>
    </w:p>
    <w:p w14:paraId="29A82836" w14:textId="78BF1FCB" w:rsidR="002C2B51" w:rsidRPr="000C7CC7" w:rsidRDefault="002C2B51" w:rsidP="000C7CC7">
      <w:pPr>
        <w:ind w:firstLine="567"/>
      </w:pPr>
      <w:r w:rsidRPr="000C7CC7">
        <w:t>Педагогический совет состоит из числа всех членов педагогического коллектива. Каждый педагогический работник Учреждения с момента заключения трудового договора и</w:t>
      </w:r>
      <w:r w:rsidR="001B5966" w:rsidRPr="001B5966">
        <w:t xml:space="preserve"> </w:t>
      </w:r>
      <w:r w:rsidRPr="000C7CC7">
        <w:t>до</w:t>
      </w:r>
      <w:r w:rsidR="001B5966" w:rsidRPr="001B5966">
        <w:t xml:space="preserve"> </w:t>
      </w:r>
      <w:r w:rsidRPr="000C7CC7">
        <w:t>прекращения его действия является членом педагогического совета.</w:t>
      </w:r>
    </w:p>
    <w:p w14:paraId="331B64B4" w14:textId="18498A69" w:rsidR="002C2B51" w:rsidRPr="000C7CC7" w:rsidRDefault="002C2B51" w:rsidP="000C7CC7">
      <w:pPr>
        <w:ind w:firstLine="567"/>
      </w:pPr>
      <w:r w:rsidRPr="000C7CC7">
        <w:lastRenderedPageBreak/>
        <w:t>Решение, принятое педагогическим советом</w:t>
      </w:r>
      <w:r w:rsidR="000C7CC7">
        <w:t xml:space="preserve"> </w:t>
      </w:r>
      <w:r w:rsidRPr="000C7CC7">
        <w:t>и не противоречащее законодательству РФ, настоящему Уставу, является обязательным для исполнения всеми педагогами Учреждения.</w:t>
      </w:r>
    </w:p>
    <w:p w14:paraId="3CF31300" w14:textId="77777777" w:rsidR="002C2B51" w:rsidRPr="000C7CC7" w:rsidRDefault="002C2B51" w:rsidP="000C7CC7">
      <w:pPr>
        <w:ind w:firstLine="567"/>
      </w:pPr>
      <w:r w:rsidRPr="000C7CC7">
        <w:t>Компетенция педагогического совета Учреждения:</w:t>
      </w:r>
    </w:p>
    <w:p w14:paraId="542CB706" w14:textId="3B80C6B1" w:rsidR="002C2B51" w:rsidRPr="000C7CC7" w:rsidRDefault="001B5966" w:rsidP="000C7CC7">
      <w:pPr>
        <w:ind w:firstLine="567"/>
      </w:pPr>
      <w:r w:rsidRPr="001B5966">
        <w:t xml:space="preserve">- </w:t>
      </w:r>
      <w:r w:rsidR="002C2B51" w:rsidRPr="000C7CC7">
        <w:t>обсуждает и рекомендует к утверждению локальные акты Учреждения, касающиеся педагогической деятельности, решает вопрос о внесении в них дополнений и изменений;</w:t>
      </w:r>
    </w:p>
    <w:p w14:paraId="52763AB8" w14:textId="2EA766E2" w:rsidR="002C2B51" w:rsidRPr="000C7CC7" w:rsidRDefault="001B5966" w:rsidP="000C7CC7">
      <w:pPr>
        <w:ind w:firstLine="567"/>
      </w:pPr>
      <w:r w:rsidRPr="001B5966">
        <w:t xml:space="preserve">- </w:t>
      </w:r>
      <w:r w:rsidR="002C2B51" w:rsidRPr="000C7CC7">
        <w:t>определяет направления образовательной деятельности Учреждения;</w:t>
      </w:r>
    </w:p>
    <w:p w14:paraId="1CB78102" w14:textId="0FABE871" w:rsidR="002C2B51" w:rsidRPr="000C7CC7" w:rsidRDefault="001B5966" w:rsidP="000C7CC7">
      <w:pPr>
        <w:ind w:firstLine="567"/>
      </w:pPr>
      <w:r w:rsidRPr="001B5966">
        <w:t xml:space="preserve">- </w:t>
      </w:r>
      <w:r w:rsidR="002C2B51" w:rsidRPr="000C7CC7">
        <w:t>выбирает образовательные программы, образовательные и воспитательные методики, технологии для использования в педагогическом процессе;</w:t>
      </w:r>
    </w:p>
    <w:p w14:paraId="46DCED3D" w14:textId="7C526181" w:rsidR="002C2B51" w:rsidRPr="000C7CC7" w:rsidRDefault="001B5966" w:rsidP="000C7CC7">
      <w:pPr>
        <w:ind w:firstLine="567"/>
      </w:pPr>
      <w:r w:rsidRPr="001B5966">
        <w:t xml:space="preserve">- </w:t>
      </w:r>
      <w:r w:rsidR="002C2B51" w:rsidRPr="000C7CC7">
        <w:t xml:space="preserve">обсуждает и рекомендует к утверждению проект годового плана работы Учреждения, программу развития Учреждения; </w:t>
      </w:r>
    </w:p>
    <w:p w14:paraId="248609E4" w14:textId="69E42E62" w:rsidR="002C2B51" w:rsidRPr="000C7CC7" w:rsidRDefault="001B5966" w:rsidP="000C7CC7">
      <w:pPr>
        <w:ind w:firstLine="567"/>
      </w:pPr>
      <w:r w:rsidRPr="001B5966">
        <w:t xml:space="preserve">- </w:t>
      </w:r>
      <w:r w:rsidR="002C2B51" w:rsidRPr="000C7CC7">
        <w:t>обсуждает вопросы содержания, форм и методов образовательного процесса, планирование педагогической деятельности Учреждения;</w:t>
      </w:r>
    </w:p>
    <w:p w14:paraId="4536234E" w14:textId="64DCC181" w:rsidR="002C2B51" w:rsidRPr="000C7CC7" w:rsidRDefault="001B5966" w:rsidP="000C7CC7">
      <w:pPr>
        <w:ind w:firstLine="567"/>
      </w:pPr>
      <w:r w:rsidRPr="001B5966">
        <w:t xml:space="preserve">- </w:t>
      </w:r>
      <w:r w:rsidR="002C2B51" w:rsidRPr="000C7CC7">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14:paraId="48F53902" w14:textId="523E3386" w:rsidR="002C2B51" w:rsidRPr="000C7CC7" w:rsidRDefault="001B5966" w:rsidP="000C7CC7">
      <w:pPr>
        <w:ind w:firstLine="567"/>
      </w:pPr>
      <w:r w:rsidRPr="001B5966">
        <w:t xml:space="preserve">- </w:t>
      </w:r>
      <w:r w:rsidR="002C2B51" w:rsidRPr="000C7CC7">
        <w:t>подводит итоги деятельности Учреждения за учебный год;</w:t>
      </w:r>
    </w:p>
    <w:p w14:paraId="0298DB1F" w14:textId="0D253D34" w:rsidR="002C2B51" w:rsidRPr="000C7CC7" w:rsidRDefault="001B5966" w:rsidP="000C7CC7">
      <w:pPr>
        <w:ind w:firstLine="567"/>
      </w:pPr>
      <w:r w:rsidRPr="001B5966">
        <w:t xml:space="preserve">- </w:t>
      </w:r>
      <w:r w:rsidR="002C2B51" w:rsidRPr="000C7CC7">
        <w:t>заслушивает отчеты педагогических и медицинских работников о состоянии здоровья воспитанников;</w:t>
      </w:r>
    </w:p>
    <w:p w14:paraId="3D1ADC20" w14:textId="59FBB79D" w:rsidR="002C2B51" w:rsidRPr="000C7CC7" w:rsidRDefault="001B5966" w:rsidP="000C7CC7">
      <w:pPr>
        <w:ind w:firstLine="567"/>
      </w:pPr>
      <w:r w:rsidRPr="001B5966">
        <w:t xml:space="preserve">- </w:t>
      </w:r>
      <w:r w:rsidR="002C2B51" w:rsidRPr="000C7CC7">
        <w:t>контролирует выполнение ранее принятых решений педагогического совета;</w:t>
      </w:r>
    </w:p>
    <w:p w14:paraId="4A7B8361" w14:textId="2CACEB8C" w:rsidR="002C2B51" w:rsidRPr="000C7CC7" w:rsidRDefault="001B5966" w:rsidP="000C7CC7">
      <w:pPr>
        <w:ind w:firstLine="567"/>
      </w:pPr>
      <w:r w:rsidRPr="001B5966">
        <w:t xml:space="preserve">- </w:t>
      </w:r>
      <w:r w:rsidR="002C2B51" w:rsidRPr="000C7CC7">
        <w:t>согласовывает характеристики педагогических и административных</w:t>
      </w:r>
      <w:r w:rsidR="000C7CC7">
        <w:t xml:space="preserve"> </w:t>
      </w:r>
      <w:r w:rsidR="002C2B51" w:rsidRPr="000C7CC7">
        <w:t>работников, представленных к отраслевым и государственным наградам;</w:t>
      </w:r>
    </w:p>
    <w:p w14:paraId="7F6C0337" w14:textId="77777777" w:rsidR="002C2B51" w:rsidRPr="000C7CC7" w:rsidRDefault="002C2B51" w:rsidP="000C7CC7">
      <w:pPr>
        <w:ind w:firstLine="567"/>
      </w:pPr>
      <w:r w:rsidRPr="000C7CC7">
        <w:t>Педагогический совет Учреждения избирает из своего состава секретаря сроком на один год. Председателем педагогического совета является Заведующий Учреждения.</w:t>
      </w:r>
    </w:p>
    <w:p w14:paraId="6DC45328" w14:textId="5106D621" w:rsidR="002C2B51" w:rsidRPr="000C7CC7" w:rsidRDefault="002C2B51" w:rsidP="000C7CC7">
      <w:pPr>
        <w:ind w:firstLine="567"/>
      </w:pPr>
      <w:r w:rsidRPr="000C7CC7">
        <w:t>Педагогический совет Учреждения созывается Заведующим по мере необходимости, но</w:t>
      </w:r>
      <w:r w:rsidR="000C7CC7" w:rsidRPr="000C7CC7">
        <w:t xml:space="preserve"> </w:t>
      </w:r>
      <w:r w:rsidRPr="000C7CC7">
        <w:t>не</w:t>
      </w:r>
      <w:r w:rsidR="000C7CC7" w:rsidRPr="000C7CC7">
        <w:t xml:space="preserve"> </w:t>
      </w:r>
      <w:r w:rsidRPr="000C7CC7">
        <w:t>реже 4 раз в год. Внеочередное заседание педагогического совета проводится по</w:t>
      </w:r>
      <w:r w:rsidR="000C7CC7" w:rsidRPr="000C7CC7">
        <w:t xml:space="preserve"> </w:t>
      </w:r>
      <w:r w:rsidRPr="000C7CC7">
        <w:t>требованию не менее 1/3 части педагогических работников Учреждения.</w:t>
      </w:r>
    </w:p>
    <w:p w14:paraId="1FB7213D" w14:textId="2207D4FE" w:rsidR="002C2B51" w:rsidRPr="000C7CC7" w:rsidRDefault="002C2B51" w:rsidP="000C7CC7">
      <w:pPr>
        <w:ind w:firstLine="567"/>
      </w:pPr>
      <w:r w:rsidRPr="000C7CC7">
        <w:t>Решение педагогического совета является правомочным, если на его заседании присутствовало не менее 2/3 членов педагогического совета и если за него проголосовало более половины</w:t>
      </w:r>
      <w:r w:rsidR="000C7CC7">
        <w:t xml:space="preserve"> </w:t>
      </w:r>
      <w:r w:rsidRPr="000C7CC7">
        <w:t>присутствовавших.</w:t>
      </w:r>
    </w:p>
    <w:p w14:paraId="4F82F6CD" w14:textId="77777777" w:rsidR="002C2B51" w:rsidRPr="000C7CC7" w:rsidRDefault="002C2B51" w:rsidP="000C7CC7">
      <w:pPr>
        <w:ind w:firstLine="567"/>
      </w:pPr>
      <w:r w:rsidRPr="000C7CC7">
        <w:t>Процедура голосования определяется педагогическим советом Учреждения. Решения педагогического совета реализуются приказами Заведующего Учреждения.</w:t>
      </w:r>
    </w:p>
    <w:p w14:paraId="6E4307E9" w14:textId="539BFB63" w:rsidR="002C2B51" w:rsidRPr="000C7CC7" w:rsidRDefault="002C2B51" w:rsidP="000C7CC7">
      <w:pPr>
        <w:ind w:firstLine="567"/>
      </w:pPr>
      <w:r w:rsidRPr="000C7CC7">
        <w:t>Педагогический совет не вправе рассматривать и принимать решения по вопросам, не</w:t>
      </w:r>
      <w:r w:rsidR="000C7CC7" w:rsidRPr="000C7CC7">
        <w:t xml:space="preserve"> </w:t>
      </w:r>
      <w:r w:rsidRPr="000C7CC7">
        <w:t>отнесенным к его компетенции настоящим Уставом.</w:t>
      </w:r>
    </w:p>
    <w:p w14:paraId="1C937600" w14:textId="77777777" w:rsidR="002C2B51" w:rsidRPr="000C7CC7" w:rsidRDefault="002C2B51" w:rsidP="000C7CC7">
      <w:pPr>
        <w:ind w:firstLine="567"/>
      </w:pPr>
      <w:r w:rsidRPr="000C7CC7">
        <w:t>Педагогический совет не вправе выступать от имени Учреждения.</w:t>
      </w:r>
    </w:p>
    <w:p w14:paraId="60229752" w14:textId="26604DC1" w:rsidR="002C2B51" w:rsidRPr="000C7CC7" w:rsidRDefault="002C2B51" w:rsidP="000C7CC7">
      <w:pPr>
        <w:ind w:firstLine="567"/>
        <w:rPr>
          <w:b/>
          <w:bCs/>
        </w:rPr>
      </w:pPr>
      <w:r w:rsidRPr="000C7CC7">
        <w:rPr>
          <w:b/>
          <w:bCs/>
        </w:rPr>
        <w:t>4.5.</w:t>
      </w:r>
      <w:r w:rsidR="000C7CC7" w:rsidRPr="000C7CC7">
        <w:rPr>
          <w:b/>
          <w:bCs/>
        </w:rPr>
        <w:t xml:space="preserve"> </w:t>
      </w:r>
      <w:r w:rsidRPr="000C7CC7">
        <w:rPr>
          <w:b/>
          <w:bCs/>
        </w:rPr>
        <w:t>Совет родителей.</w:t>
      </w:r>
    </w:p>
    <w:p w14:paraId="2A13FCE8" w14:textId="3F38BB44" w:rsidR="002C2B51" w:rsidRPr="000C7CC7" w:rsidRDefault="002C2B51" w:rsidP="000C7CC7">
      <w:pPr>
        <w:ind w:firstLine="567"/>
      </w:pPr>
      <w:r w:rsidRPr="000C7CC7">
        <w:t>4.5.1. В целях учета мнения родителей (законных представителей) воспитанников</w:t>
      </w:r>
      <w:r w:rsidR="000C7CC7">
        <w:t xml:space="preserve"> </w:t>
      </w:r>
      <w:r w:rsidRPr="000C7CC7">
        <w:t xml:space="preserve">по вопросам управления Учреждением, организации образовательного процесса и при принятии Учреждением локальных нормативных актов, затрагивающих права и законные интересы воспитанников, по инициативе родителей (законных представителей) в Учреждении создается Совет родителей. </w:t>
      </w:r>
    </w:p>
    <w:p w14:paraId="5BDA1B22" w14:textId="50D9502D" w:rsidR="002C2B51" w:rsidRPr="000C7CC7" w:rsidRDefault="002C2B51" w:rsidP="000C7CC7">
      <w:pPr>
        <w:ind w:firstLine="567"/>
      </w:pPr>
      <w:r w:rsidRPr="000C7CC7">
        <w:t>Порядок взаимодействия Учреждения с Советом родителей и порядок участия родителей (законных представителей) в управлении Учреждением</w:t>
      </w:r>
      <w:r w:rsidR="000C7CC7">
        <w:t xml:space="preserve"> </w:t>
      </w:r>
      <w:r w:rsidRPr="000C7CC7">
        <w:t>устанавливается соответствующими локальными актами</w:t>
      </w:r>
      <w:r w:rsidR="000C7CC7">
        <w:t xml:space="preserve"> </w:t>
      </w:r>
      <w:r w:rsidRPr="000C7CC7">
        <w:t>Учреждения.</w:t>
      </w:r>
    </w:p>
    <w:p w14:paraId="594FD2CC" w14:textId="2A0D0172" w:rsidR="002C2B51" w:rsidRPr="000C7CC7" w:rsidRDefault="002C2B51" w:rsidP="000C7CC7">
      <w:pPr>
        <w:ind w:firstLine="567"/>
      </w:pPr>
      <w:r w:rsidRPr="000C7CC7">
        <w:t>Совет родителей является представительным органом. В состав Совета родителей избирается по одному представителю</w:t>
      </w:r>
      <w:r w:rsidR="000C7CC7">
        <w:t xml:space="preserve"> </w:t>
      </w:r>
      <w:r w:rsidRPr="000C7CC7">
        <w:t>от группы воспитанников</w:t>
      </w:r>
      <w:r w:rsidR="000C7CC7">
        <w:t xml:space="preserve"> </w:t>
      </w:r>
      <w:r w:rsidRPr="000C7CC7">
        <w:t>общим собранием родителей (законных представителей).</w:t>
      </w:r>
    </w:p>
    <w:p w14:paraId="6656C814" w14:textId="77777777" w:rsidR="002C2B51" w:rsidRPr="000C7CC7" w:rsidRDefault="002C2B51" w:rsidP="000C7CC7">
      <w:pPr>
        <w:ind w:firstLine="567"/>
      </w:pPr>
      <w:r w:rsidRPr="000C7CC7">
        <w:t xml:space="preserve">Заседание Совета родителей созывается по мере необходимости, но не реже 1 раза в год. </w:t>
      </w:r>
    </w:p>
    <w:p w14:paraId="0D71726B" w14:textId="77777777" w:rsidR="002C2B51" w:rsidRPr="000C7CC7" w:rsidRDefault="002C2B51" w:rsidP="000C7CC7">
      <w:pPr>
        <w:ind w:firstLine="567"/>
      </w:pPr>
      <w:r w:rsidRPr="000C7CC7">
        <w:t>Компетенция Совета родителей:</w:t>
      </w:r>
    </w:p>
    <w:p w14:paraId="543F3688" w14:textId="24C74301" w:rsidR="002C2B51" w:rsidRPr="000C7CC7" w:rsidRDefault="000C7CC7" w:rsidP="000C7CC7">
      <w:pPr>
        <w:ind w:firstLine="567"/>
      </w:pPr>
      <w:r w:rsidRPr="000C7CC7">
        <w:t xml:space="preserve">- </w:t>
      </w:r>
      <w:r w:rsidR="002C2B51" w:rsidRPr="000C7CC7">
        <w:t>содействие администрации Учреждения в совершенствовании условий для</w:t>
      </w:r>
      <w:r w:rsidRPr="000C7CC7">
        <w:t xml:space="preserve"> </w:t>
      </w:r>
      <w:r w:rsidR="002C2B51" w:rsidRPr="000C7CC7">
        <w:t>осуществления образовательного процесса, охраны жизни и здоровья воспитанников, организации и проведении мероприятий в соответствии с образовательной программой дошкольного образования;</w:t>
      </w:r>
    </w:p>
    <w:p w14:paraId="181BDA12" w14:textId="7BF002EB" w:rsidR="002C2B51" w:rsidRPr="000C7CC7" w:rsidRDefault="000C7CC7" w:rsidP="000C7CC7">
      <w:pPr>
        <w:ind w:firstLine="567"/>
      </w:pPr>
      <w:r w:rsidRPr="000C7CC7">
        <w:lastRenderedPageBreak/>
        <w:t xml:space="preserve">- </w:t>
      </w:r>
      <w:r w:rsidR="002C2B51" w:rsidRPr="000C7CC7">
        <w:t>организация работы с родителями (законными представителями) воспитанников по</w:t>
      </w:r>
      <w:r w:rsidRPr="000C7CC7">
        <w:t xml:space="preserve"> </w:t>
      </w:r>
      <w:r w:rsidR="002C2B51" w:rsidRPr="000C7CC7">
        <w:t>разъяснению их прав и обязанностей;</w:t>
      </w:r>
    </w:p>
    <w:p w14:paraId="7F89B622" w14:textId="77777777" w:rsidR="002C2B51" w:rsidRPr="000C7CC7" w:rsidRDefault="002C2B51" w:rsidP="000C7CC7">
      <w:pPr>
        <w:ind w:firstLine="567"/>
      </w:pPr>
      <w:r w:rsidRPr="000C7CC7">
        <w:t>иное в соответствии с локальными актами Учреждения.</w:t>
      </w:r>
    </w:p>
    <w:p w14:paraId="611D2F22" w14:textId="77777777" w:rsidR="002C2B51" w:rsidRPr="000C7CC7" w:rsidRDefault="002C2B51" w:rsidP="000C7CC7">
      <w:pPr>
        <w:ind w:firstLine="567"/>
      </w:pPr>
      <w:r w:rsidRPr="000C7CC7">
        <w:t xml:space="preserve">4.5.2. Совет родителей не вправе выступать от имени Учреждения. </w:t>
      </w:r>
    </w:p>
    <w:p w14:paraId="37A62410" w14:textId="77777777" w:rsidR="002C2B51" w:rsidRPr="00834B1A" w:rsidRDefault="002C2B51" w:rsidP="002C2B51">
      <w:pPr>
        <w:widowControl w:val="0"/>
        <w:ind w:firstLine="567"/>
        <w:rPr>
          <w:szCs w:val="24"/>
        </w:rPr>
      </w:pPr>
    </w:p>
    <w:p w14:paraId="7BC24530" w14:textId="17A0EEFE" w:rsidR="002C2B51" w:rsidRPr="003D6828" w:rsidRDefault="002C2B51" w:rsidP="002C2B51">
      <w:pPr>
        <w:widowControl w:val="0"/>
        <w:jc w:val="center"/>
        <w:rPr>
          <w:b/>
          <w:sz w:val="28"/>
        </w:rPr>
      </w:pPr>
      <w:r w:rsidRPr="00834B1A">
        <w:rPr>
          <w:b/>
          <w:sz w:val="28"/>
        </w:rPr>
        <w:t xml:space="preserve">5. </w:t>
      </w:r>
      <w:r w:rsidRPr="00834B1A">
        <w:rPr>
          <w:b/>
          <w:sz w:val="28"/>
          <w:szCs w:val="36"/>
        </w:rPr>
        <w:t>ИМУЩЕСТВО И ФИНАНСОВОЕ ОБЕСПЕЧЕНИЕ ДЕЯТЕЛЬНОСТИ УЧР</w:t>
      </w:r>
      <w:r w:rsidRPr="003D6828">
        <w:rPr>
          <w:b/>
          <w:sz w:val="28"/>
          <w:szCs w:val="36"/>
        </w:rPr>
        <w:t>ЕЖДЕНИЯ</w:t>
      </w:r>
      <w:r w:rsidRPr="003D6828">
        <w:rPr>
          <w:b/>
          <w:sz w:val="28"/>
        </w:rPr>
        <w:t xml:space="preserve"> </w:t>
      </w:r>
    </w:p>
    <w:p w14:paraId="66E5384C" w14:textId="77777777" w:rsidR="002C2B51" w:rsidRPr="00931C70" w:rsidRDefault="002C2B51" w:rsidP="00931C70">
      <w:pPr>
        <w:ind w:firstLine="567"/>
      </w:pPr>
      <w:r w:rsidRPr="00931C70">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доходов деятельности.</w:t>
      </w:r>
    </w:p>
    <w:p w14:paraId="02ADB12D" w14:textId="1DCBFE95" w:rsidR="002C2B51" w:rsidRPr="00931C70" w:rsidRDefault="002C2B51" w:rsidP="00931C70">
      <w:pPr>
        <w:ind w:firstLine="567"/>
      </w:pPr>
      <w:r w:rsidRPr="00931C70">
        <w:t>5.2. Имущество Учреждения закрепляется за ним на праве оперативного управления в</w:t>
      </w:r>
      <w:r w:rsidR="000C7CC7" w:rsidRPr="000C7CC7">
        <w:t xml:space="preserve"> </w:t>
      </w:r>
      <w:r w:rsidRPr="00931C70">
        <w:t>соответствии с требованиями законодательных и нормативных правовых актов, в порядке определенно собственником имущества.</w:t>
      </w:r>
    </w:p>
    <w:p w14:paraId="5C72BE99" w14:textId="35E59C7A" w:rsidR="002C2B51" w:rsidRPr="00931C70" w:rsidRDefault="002C2B51" w:rsidP="00931C70">
      <w:pPr>
        <w:ind w:firstLine="567"/>
      </w:pPr>
      <w:r w:rsidRPr="00931C70">
        <w:t>5.3. Недвижимое имущество и особо ценное движимое имущество, закрепленное за</w:t>
      </w:r>
      <w:r w:rsidR="000C7CC7" w:rsidRPr="000C7CC7">
        <w:t xml:space="preserve"> </w:t>
      </w:r>
      <w:r w:rsidRPr="00931C70">
        <w:t>Учреждением или приобретенное Учреждением за счет средств, выделенных ему Учредителем на приобретение этого имущества, подлежит обособленному учету в</w:t>
      </w:r>
      <w:r w:rsidR="000C7CC7" w:rsidRPr="000C7CC7">
        <w:t xml:space="preserve"> </w:t>
      </w:r>
      <w:r w:rsidRPr="00931C70">
        <w:t>установленном порядке.</w:t>
      </w:r>
    </w:p>
    <w:p w14:paraId="3906D6B7" w14:textId="77777777" w:rsidR="002C2B51" w:rsidRPr="00931C70" w:rsidRDefault="002C2B51" w:rsidP="00931C70">
      <w:pPr>
        <w:ind w:firstLine="567"/>
      </w:pPr>
      <w:r w:rsidRPr="00931C70">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566800DF" w14:textId="3E2E1116" w:rsidR="002C2B51" w:rsidRPr="00931C70" w:rsidRDefault="002C2B51" w:rsidP="00931C70">
      <w:pPr>
        <w:ind w:firstLine="567"/>
      </w:pPr>
      <w:bookmarkStart w:id="12" w:name="Par181"/>
      <w:bookmarkEnd w:id="12"/>
      <w:r w:rsidRPr="00931C70">
        <w:t>5.5. Перечни особо ценного движимого имущества Учреждения определяются Учредителем.</w:t>
      </w:r>
    </w:p>
    <w:p w14:paraId="6EF65568" w14:textId="4C0D41A5" w:rsidR="002C2B51" w:rsidRPr="00931C70" w:rsidRDefault="002C2B51" w:rsidP="00931C70">
      <w:pPr>
        <w:ind w:firstLine="567"/>
      </w:pPr>
      <w:r w:rsidRPr="00931C70">
        <w:t>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w:t>
      </w:r>
      <w:r w:rsidR="000C7CC7" w:rsidRPr="000C7CC7">
        <w:t xml:space="preserve"> </w:t>
      </w:r>
      <w:r w:rsidRPr="00931C70">
        <w:t>Учреждением на праве оперативного управления, безвозмездного пользования, а также осуществлять его списание.</w:t>
      </w:r>
    </w:p>
    <w:p w14:paraId="7B377448" w14:textId="77777777" w:rsidR="002C2B51" w:rsidRPr="00931C70" w:rsidRDefault="002C2B51" w:rsidP="00931C70">
      <w:pPr>
        <w:ind w:firstLine="567"/>
      </w:pPr>
      <w:r w:rsidRPr="00931C70">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1974F7F4" w14:textId="2249B562" w:rsidR="002C2B51" w:rsidRPr="00931C70" w:rsidRDefault="002C2B51" w:rsidP="00931C70">
      <w:pPr>
        <w:ind w:firstLine="567"/>
      </w:pPr>
      <w:r w:rsidRPr="00931C70">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w:t>
      </w:r>
      <w:r w:rsidR="00931C70">
        <w:t xml:space="preserve"> </w:t>
      </w:r>
      <w:r w:rsidRPr="00931C70">
        <w:t>и настоящим Уставом.</w:t>
      </w:r>
    </w:p>
    <w:p w14:paraId="3759009E" w14:textId="77777777" w:rsidR="002C2B51" w:rsidRPr="00931C70" w:rsidRDefault="002C2B51" w:rsidP="00931C70">
      <w:pPr>
        <w:ind w:firstLine="567"/>
      </w:pPr>
      <w:r w:rsidRPr="00931C70">
        <w:t>5.9. Источниками финансового обеспечения Учреждения являются:</w:t>
      </w:r>
    </w:p>
    <w:p w14:paraId="6C7970FB" w14:textId="77777777" w:rsidR="002C2B51" w:rsidRPr="00931C70" w:rsidRDefault="002C2B51" w:rsidP="00931C70">
      <w:pPr>
        <w:ind w:firstLine="567"/>
      </w:pPr>
      <w:r w:rsidRPr="00931C70">
        <w:t xml:space="preserve">5.9.1. Субсидии, предоставляемые Учреждению из бюджета Балахнинского муниципального округа на муниципальное задание. </w:t>
      </w:r>
    </w:p>
    <w:p w14:paraId="09F0473F" w14:textId="6AC6D04D" w:rsidR="002C2B51" w:rsidRPr="00931C70" w:rsidRDefault="002C2B51" w:rsidP="00931C70">
      <w:pPr>
        <w:ind w:firstLine="567"/>
      </w:pPr>
      <w:r w:rsidRPr="00931C70">
        <w:t>5.9.2. Субсидии, предоставляемые Учреждению из бюджета Балахнинского муниципального округа</w:t>
      </w:r>
      <w:r w:rsidR="00931C70">
        <w:t xml:space="preserve"> </w:t>
      </w:r>
      <w:r w:rsidRPr="00931C70">
        <w:t>на иные цели.</w:t>
      </w:r>
    </w:p>
    <w:p w14:paraId="61E9EB51" w14:textId="77777777" w:rsidR="002C2B51" w:rsidRPr="00931C70" w:rsidRDefault="002C2B51" w:rsidP="00931C70">
      <w:pPr>
        <w:ind w:firstLine="567"/>
        <w:rPr>
          <w:highlight w:val="yellow"/>
        </w:rPr>
      </w:pPr>
      <w:r w:rsidRPr="00931C70">
        <w:t>5.9.3. Доходы Учреждения, полученные от осуществления приносящей доход деятельности, в случаях, предусмотренных настоящим Уставом, и приобретенное за счет этих доходов имущество.</w:t>
      </w:r>
    </w:p>
    <w:p w14:paraId="65F55B70" w14:textId="77777777" w:rsidR="002C2B51" w:rsidRPr="00931C70" w:rsidRDefault="002C2B51" w:rsidP="00931C70">
      <w:pPr>
        <w:ind w:firstLine="567"/>
      </w:pPr>
      <w:r w:rsidRPr="00931C70">
        <w:t>5.9.4. Иные источники, не запрещенные действующим законодательством.</w:t>
      </w:r>
    </w:p>
    <w:p w14:paraId="10C1CFCD" w14:textId="60ED1E0E" w:rsidR="002C2B51" w:rsidRPr="00931C70" w:rsidRDefault="002C2B51" w:rsidP="00931C70">
      <w:pPr>
        <w:ind w:firstLine="567"/>
      </w:pPr>
      <w:r w:rsidRPr="00931C70">
        <w:lastRenderedPageBreak/>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w:t>
      </w:r>
      <w:r w:rsidR="00931C70">
        <w:t xml:space="preserve"> </w:t>
      </w:r>
      <w:r w:rsidRPr="00931C70">
        <w:t>не влечет за собой снижение нормативов и целевого финансового обеспечения его деятельности за счет средств Учредителя.</w:t>
      </w:r>
    </w:p>
    <w:p w14:paraId="764DA577" w14:textId="77777777" w:rsidR="002C2B51" w:rsidRPr="00931C70" w:rsidRDefault="002C2B51" w:rsidP="00931C70">
      <w:pPr>
        <w:ind w:firstLine="567"/>
      </w:pPr>
      <w:r w:rsidRPr="00931C70">
        <w:t>5.11. Учреждение не вправе отказаться от выполнения муниципального задания.</w:t>
      </w:r>
    </w:p>
    <w:p w14:paraId="1BD1B6B3" w14:textId="796E0512" w:rsidR="002C2B51" w:rsidRPr="00931C70" w:rsidRDefault="002C2B51" w:rsidP="00931C70">
      <w:pPr>
        <w:ind w:firstLine="567"/>
      </w:pPr>
      <w:r w:rsidRPr="00931C70">
        <w:t>5.12. В случае сдачи в аренду с согласия Учредителя недвижимого имущества и особо ценного движимого имущества, закрепленного за</w:t>
      </w:r>
      <w:r w:rsidR="00931C70">
        <w:t xml:space="preserve"> </w:t>
      </w:r>
      <w:r w:rsidRPr="00931C70">
        <w:t>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w:t>
      </w:r>
      <w:r w:rsidR="000C7CC7" w:rsidRPr="000C7CC7">
        <w:t xml:space="preserve"> </w:t>
      </w:r>
      <w:r w:rsidRPr="00931C70">
        <w:t>осуществляется.</w:t>
      </w:r>
    </w:p>
    <w:p w14:paraId="575ABD3A" w14:textId="102DE3D8" w:rsidR="002C2B51" w:rsidRPr="00931C70" w:rsidRDefault="002C2B51" w:rsidP="00931C70">
      <w:pPr>
        <w:ind w:firstLine="567"/>
      </w:pPr>
      <w:r w:rsidRPr="00931C70">
        <w:t>5.13. Субсидия перечисляется Учредителем на лицевой счет Учреждения, открытый в</w:t>
      </w:r>
      <w:r w:rsidR="000C7CC7" w:rsidRPr="000C7CC7">
        <w:t xml:space="preserve"> </w:t>
      </w:r>
      <w:r w:rsidRPr="00931C70">
        <w:t>финансовом управлении администрации Балахнинского муниципального округа Нижегородской области.</w:t>
      </w:r>
    </w:p>
    <w:p w14:paraId="4F1A4FDB" w14:textId="77777777" w:rsidR="002C2B51" w:rsidRPr="00931C70" w:rsidRDefault="002C2B51" w:rsidP="00931C70">
      <w:pPr>
        <w:ind w:firstLine="567"/>
      </w:pPr>
      <w:r w:rsidRPr="00931C70">
        <w:t xml:space="preserve">5.14. Контроль за выполнением Учреждением муниципального задания осуществляется Учредителем. </w:t>
      </w:r>
    </w:p>
    <w:p w14:paraId="3F767314" w14:textId="77777777" w:rsidR="002C2B51" w:rsidRPr="00931C70" w:rsidRDefault="002C2B51" w:rsidP="00931C70">
      <w:pPr>
        <w:ind w:firstLine="567"/>
      </w:pPr>
      <w:r w:rsidRPr="00931C70">
        <w:t>5.15. Учреждение, получившее муниципальное задание за счет ассигнований бюджета округа, несет ответственность за достижение заданных результатов с использованием выделенных им средств бюджета округа.</w:t>
      </w:r>
    </w:p>
    <w:p w14:paraId="3E299D08" w14:textId="6694A34D" w:rsidR="002C2B51" w:rsidRPr="00931C70" w:rsidRDefault="002C2B51" w:rsidP="00931C70">
      <w:pPr>
        <w:ind w:firstLine="567"/>
      </w:pPr>
      <w:r w:rsidRPr="00931C70">
        <w:t>5.16. При закупке товаров, работ, услуг за счет всех источников финансирования на</w:t>
      </w:r>
      <w:r w:rsidR="000C7CC7" w:rsidRPr="000C7CC7">
        <w:t xml:space="preserve"> </w:t>
      </w:r>
      <w:r w:rsidRPr="00931C70">
        <w:t>Учреждение распространяется действие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D7A22C8" w14:textId="77777777" w:rsidR="002C2B51" w:rsidRPr="00931C70" w:rsidRDefault="002C2B51" w:rsidP="00931C70">
      <w:pPr>
        <w:ind w:firstLine="567"/>
      </w:pPr>
      <w:r w:rsidRPr="00931C70">
        <w:t xml:space="preserve">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w:t>
      </w:r>
      <w:proofErr w:type="gramStart"/>
      <w:r w:rsidRPr="00931C70">
        <w:t>классификации расходов соответствующего бюджета лимитов бюджетных обязательств</w:t>
      </w:r>
      <w:proofErr w:type="gramEnd"/>
      <w:r w:rsidRPr="00931C70">
        <w:t xml:space="preserve"> и с учетом принятых и неисполненных обязательств.</w:t>
      </w:r>
    </w:p>
    <w:p w14:paraId="31953B8F" w14:textId="3C325336" w:rsidR="002C2B51" w:rsidRPr="00931C70" w:rsidRDefault="002C2B51" w:rsidP="00931C70">
      <w:pPr>
        <w:ind w:firstLine="567"/>
      </w:pPr>
      <w:r w:rsidRPr="00931C70">
        <w:t>5.17. Учреждение в отношении денежных средств и имущества, закрепленного за</w:t>
      </w:r>
      <w:r w:rsidR="000C7CC7" w:rsidRPr="000C7CC7">
        <w:t xml:space="preserve"> </w:t>
      </w:r>
      <w:r w:rsidRPr="00931C70">
        <w:t>Учреждением на праве оперативного управления, обязано согласовывать в случаях и в</w:t>
      </w:r>
      <w:r w:rsidR="000C7CC7" w:rsidRPr="000C7CC7">
        <w:t xml:space="preserve"> </w:t>
      </w:r>
      <w:r w:rsidRPr="00931C70">
        <w:t>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451A9BD0" w14:textId="77777777" w:rsidR="002C2B51" w:rsidRPr="00931C70" w:rsidRDefault="002C2B51" w:rsidP="00931C70">
      <w:pPr>
        <w:ind w:firstLine="567"/>
      </w:pPr>
      <w:r w:rsidRPr="00931C70">
        <w:t>5.17.1.</w:t>
      </w:r>
      <w:r w:rsidRPr="00931C70">
        <w:tab/>
        <w:t>Совершение Учреждением крупных сделок и сделок, в совершении которых имеется заинтересованность.</w:t>
      </w:r>
    </w:p>
    <w:p w14:paraId="28D8639D" w14:textId="77777777" w:rsidR="002C2B51" w:rsidRPr="00931C70" w:rsidRDefault="002C2B51" w:rsidP="00931C70">
      <w:pPr>
        <w:ind w:firstLine="567"/>
      </w:pPr>
      <w:r w:rsidRPr="00931C70">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10724AD7" w14:textId="7DE364DA" w:rsidR="002C2B51" w:rsidRPr="00931C70" w:rsidRDefault="002C2B51" w:rsidP="00931C70">
      <w:pPr>
        <w:ind w:firstLine="567"/>
      </w:pPr>
      <w:r w:rsidRPr="00931C70">
        <w:t>5.17.2.</w:t>
      </w:r>
      <w:r w:rsidR="000C7CC7" w:rsidRPr="000C7CC7">
        <w:t xml:space="preserve"> </w:t>
      </w:r>
      <w:r w:rsidRPr="00931C70">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26BFF2C6" w14:textId="6E902B24" w:rsidR="002C2B51" w:rsidRPr="00931C70" w:rsidRDefault="002C2B51" w:rsidP="00931C70">
      <w:pPr>
        <w:ind w:firstLine="567"/>
      </w:pPr>
      <w:r w:rsidRPr="00931C70">
        <w:t>5.17.3.</w:t>
      </w:r>
      <w:r w:rsidR="000C7CC7" w:rsidRPr="000C7CC7">
        <w:t xml:space="preserve"> </w:t>
      </w:r>
      <w:r w:rsidRPr="00931C70">
        <w:t xml:space="preserve">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w:t>
      </w:r>
      <w:r w:rsidRPr="00931C70">
        <w:lastRenderedPageBreak/>
        <w:t>выделенных ему собственником на приобретение такого имущества, а также недвижимого имущества.</w:t>
      </w:r>
    </w:p>
    <w:p w14:paraId="2CD16FB2" w14:textId="77777777" w:rsidR="002C2B51" w:rsidRPr="00931C70" w:rsidRDefault="002C2B51" w:rsidP="00931C70">
      <w:pPr>
        <w:ind w:firstLine="567"/>
      </w:pPr>
      <w:r w:rsidRPr="00931C70">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79B6CA5D" w14:textId="77777777" w:rsidR="002C2B51" w:rsidRPr="00931C70" w:rsidRDefault="002C2B51" w:rsidP="00931C70">
      <w:pPr>
        <w:ind w:firstLine="567"/>
      </w:pPr>
      <w:r w:rsidRPr="00931C70">
        <w:t xml:space="preserve">5.19. Учреждение обязано: </w:t>
      </w:r>
    </w:p>
    <w:p w14:paraId="747E55A8" w14:textId="31DE8C61" w:rsidR="002C2B51" w:rsidRPr="00931C70" w:rsidRDefault="000C7CC7" w:rsidP="00931C70">
      <w:pPr>
        <w:ind w:firstLine="567"/>
      </w:pPr>
      <w:r w:rsidRPr="000C7CC7">
        <w:t xml:space="preserve">- </w:t>
      </w:r>
      <w:r w:rsidR="002C2B51" w:rsidRPr="00931C70">
        <w:t>вести бухгалтерский учет, либо передавать на основании соглашения это полномочие иному муниципальному учреждению (централизованной бухгалтерии);</w:t>
      </w:r>
    </w:p>
    <w:p w14:paraId="2DA9023F" w14:textId="3116E9F8" w:rsidR="002C2B51" w:rsidRPr="00931C70" w:rsidRDefault="000C7CC7" w:rsidP="00931C70">
      <w:pPr>
        <w:ind w:firstLine="567"/>
      </w:pPr>
      <w:r w:rsidRPr="000C7CC7">
        <w:t xml:space="preserve">- </w:t>
      </w:r>
      <w:r w:rsidR="002C2B51" w:rsidRPr="00931C70">
        <w:t>предоставлять бухгалтерскую и статистическую отчетность в порядке, установленном законодательством Российской Федерации;</w:t>
      </w:r>
    </w:p>
    <w:p w14:paraId="47C7FA3C" w14:textId="3B03FFED" w:rsidR="002C2B51" w:rsidRPr="00931C70" w:rsidRDefault="000C7CC7" w:rsidP="00931C70">
      <w:pPr>
        <w:ind w:firstLine="567"/>
      </w:pPr>
      <w:r w:rsidRPr="000C7CC7">
        <w:t xml:space="preserve">- </w:t>
      </w:r>
      <w:r w:rsidR="002C2B51" w:rsidRPr="00931C70">
        <w:t>ежегодно опубликовывать отчеты о своей деятельности и об использовании закрепленного за ним имущества в установленном порядке;</w:t>
      </w:r>
    </w:p>
    <w:p w14:paraId="5DD7B759" w14:textId="3C888D7F" w:rsidR="002C2B51" w:rsidRPr="00931C70" w:rsidRDefault="000C7CC7" w:rsidP="00931C70">
      <w:pPr>
        <w:ind w:firstLine="567"/>
      </w:pPr>
      <w:r w:rsidRPr="000C7CC7">
        <w:t xml:space="preserve">- </w:t>
      </w:r>
      <w:r w:rsidR="002C2B51" w:rsidRPr="00931C70">
        <w:t>нести ответственность в соответствии с законодательством Российской Федерации за</w:t>
      </w:r>
      <w:r w:rsidRPr="000C7CC7">
        <w:t xml:space="preserve"> </w:t>
      </w:r>
      <w:r w:rsidR="002C2B51" w:rsidRPr="00931C70">
        <w:t>нарушение договорных и расчетных обязательств;</w:t>
      </w:r>
    </w:p>
    <w:p w14:paraId="37A1AC39" w14:textId="68BE5057" w:rsidR="002C2B51" w:rsidRPr="00931C70" w:rsidRDefault="000C7CC7" w:rsidP="00931C70">
      <w:pPr>
        <w:ind w:firstLine="567"/>
      </w:pPr>
      <w:r w:rsidRPr="000C7CC7">
        <w:t xml:space="preserve">- </w:t>
      </w:r>
      <w:r w:rsidR="002C2B51" w:rsidRPr="00931C70">
        <w:t>нести ответственность за сохранность документов (управленческих, финансово-хозяйственных, по личному составу и др.);</w:t>
      </w:r>
    </w:p>
    <w:p w14:paraId="5058C6D8" w14:textId="120AFE3A" w:rsidR="002C2B51" w:rsidRPr="00931C70" w:rsidRDefault="000C7CC7" w:rsidP="00931C70">
      <w:pPr>
        <w:ind w:firstLine="567"/>
      </w:pPr>
      <w:r w:rsidRPr="000C7CC7">
        <w:t xml:space="preserve">- </w:t>
      </w:r>
      <w:r w:rsidR="002C2B51" w:rsidRPr="00931C70">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78D138E3" w14:textId="2EB4FBBA" w:rsidR="002C2B51" w:rsidRPr="00931C70" w:rsidRDefault="000C7CC7" w:rsidP="00931C70">
      <w:pPr>
        <w:ind w:firstLine="567"/>
      </w:pPr>
      <w:r w:rsidRPr="000C7CC7">
        <w:t xml:space="preserve">- </w:t>
      </w:r>
      <w:r w:rsidR="002C2B51" w:rsidRPr="00931C70">
        <w:t>хранить и использовать в установленном порядке документы по личному составу;</w:t>
      </w:r>
    </w:p>
    <w:p w14:paraId="0D80564D" w14:textId="3369189B" w:rsidR="002C2B51" w:rsidRPr="00931C70" w:rsidRDefault="000C7CC7" w:rsidP="00931C70">
      <w:pPr>
        <w:ind w:firstLine="567"/>
      </w:pPr>
      <w:r w:rsidRPr="000C7CC7">
        <w:t xml:space="preserve">- </w:t>
      </w:r>
      <w:r w:rsidR="002C2B51" w:rsidRPr="00931C70">
        <w:t>эффективно использовать закрепленное на праве оперативного управления имущество;</w:t>
      </w:r>
    </w:p>
    <w:p w14:paraId="0F7B88F0" w14:textId="41921C5E" w:rsidR="002C2B51" w:rsidRPr="00931C70" w:rsidRDefault="000C7CC7" w:rsidP="00931C70">
      <w:pPr>
        <w:ind w:firstLine="567"/>
      </w:pPr>
      <w:r w:rsidRPr="000C7CC7">
        <w:t xml:space="preserve">- </w:t>
      </w:r>
      <w:r w:rsidR="002C2B51" w:rsidRPr="00931C70">
        <w:t>обеспечивать сохранность и использование закрепленного за ним имущества строго по</w:t>
      </w:r>
      <w:r w:rsidRPr="000C7CC7">
        <w:t xml:space="preserve"> </w:t>
      </w:r>
      <w:r w:rsidR="002C2B51" w:rsidRPr="00931C70">
        <w:t>целевому назначению;</w:t>
      </w:r>
    </w:p>
    <w:p w14:paraId="1141252C" w14:textId="25C768FA" w:rsidR="002C2B51" w:rsidRPr="00931C70" w:rsidRDefault="000C7CC7" w:rsidP="00931C70">
      <w:pPr>
        <w:ind w:firstLine="567"/>
      </w:pPr>
      <w:r w:rsidRPr="000C7CC7">
        <w:t xml:space="preserve">- </w:t>
      </w:r>
      <w:r w:rsidR="002C2B51" w:rsidRPr="00931C70">
        <w:t>не допускать ухудшения технического состояния закрепленного на праве оперативного управления имущества;</w:t>
      </w:r>
    </w:p>
    <w:p w14:paraId="0B3BD57D" w14:textId="5736FB84" w:rsidR="002C2B51" w:rsidRPr="00931C70" w:rsidRDefault="000C7CC7" w:rsidP="00931C70">
      <w:pPr>
        <w:ind w:firstLine="567"/>
      </w:pPr>
      <w:r w:rsidRPr="000C7CC7">
        <w:t xml:space="preserve">- </w:t>
      </w:r>
      <w:r w:rsidR="002C2B51" w:rsidRPr="00931C70">
        <w:t>нести ответственность за соблюдение норм и правил пожарной, технической, санитарно-эпидемиологической</w:t>
      </w:r>
      <w:r w:rsidR="00931C70">
        <w:t xml:space="preserve"> </w:t>
      </w:r>
      <w:r w:rsidR="002C2B51" w:rsidRPr="00931C70">
        <w:t>безопасности;</w:t>
      </w:r>
    </w:p>
    <w:p w14:paraId="1179E159" w14:textId="1C10A4F6" w:rsidR="002C2B51" w:rsidRPr="00931C70" w:rsidRDefault="000C7CC7" w:rsidP="00931C70">
      <w:pPr>
        <w:ind w:firstLine="567"/>
      </w:pPr>
      <w:r w:rsidRPr="000C7CC7">
        <w:t xml:space="preserve">- </w:t>
      </w:r>
      <w:r w:rsidR="002C2B51" w:rsidRPr="00931C70">
        <w:t>осуществлять капитальный и текущий ремонт закрепленного за Учреждением имущества.</w:t>
      </w:r>
    </w:p>
    <w:p w14:paraId="0BC6CB02" w14:textId="77777777" w:rsidR="002C2B51" w:rsidRPr="00931C70" w:rsidRDefault="002C2B51" w:rsidP="00931C70">
      <w:pPr>
        <w:ind w:firstLine="567"/>
      </w:pPr>
      <w:r w:rsidRPr="00931C70">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за исключением случаев, если совершение таких сделок допускается федеральным законом.</w:t>
      </w:r>
    </w:p>
    <w:p w14:paraId="6466BDA0" w14:textId="77777777" w:rsidR="002C2B51" w:rsidRPr="00931C70" w:rsidRDefault="002C2B51" w:rsidP="00931C70">
      <w:pPr>
        <w:ind w:firstLine="567"/>
      </w:pPr>
      <w:r w:rsidRPr="00931C70">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5485A247" w14:textId="518C921C" w:rsidR="002C2B51" w:rsidRPr="00931C70" w:rsidRDefault="002C2B51" w:rsidP="00931C70">
      <w:pPr>
        <w:ind w:firstLine="567"/>
      </w:pPr>
      <w:r w:rsidRPr="00931C70">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w:t>
      </w:r>
      <w:r w:rsidR="000C7CC7" w:rsidRPr="000C7CC7">
        <w:t xml:space="preserve"> </w:t>
      </w:r>
      <w:r w:rsidRPr="00931C70">
        <w:t>действительным по основаниям, установленным гражданским законодательством.</w:t>
      </w:r>
    </w:p>
    <w:p w14:paraId="25AF6100" w14:textId="77777777" w:rsidR="002C2B51" w:rsidRPr="00931C70" w:rsidRDefault="002C2B51" w:rsidP="00931C70">
      <w:pPr>
        <w:ind w:firstLine="567"/>
      </w:pPr>
      <w:r w:rsidRPr="00931C70">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5429035B" w14:textId="77777777" w:rsidR="002C2B51" w:rsidRPr="00931C70" w:rsidRDefault="002C2B51" w:rsidP="00931C70">
      <w:pPr>
        <w:ind w:firstLine="567"/>
      </w:pPr>
      <w:r w:rsidRPr="00931C70">
        <w:t>5.21. Списание с баланса Учреждения безнадёжной к взысканию задолженности, недостачи, потерь, товарно-материальных ценностей, морально устаревшего, изношенного и непригодного для дальнейшего использования оборудования, производится с разрешения Учредителя по актам, утверждённым заведующим Учреждения.</w:t>
      </w:r>
    </w:p>
    <w:p w14:paraId="4472A967" w14:textId="77777777" w:rsidR="002C2B51" w:rsidRPr="00931C70" w:rsidRDefault="002C2B51" w:rsidP="00931C70">
      <w:pPr>
        <w:ind w:firstLine="567"/>
      </w:pPr>
      <w:r w:rsidRPr="00931C70">
        <w:t>5.22. Учреждение самостоятельно распоряжается продуктами своего интеллектуального и творческого труда.</w:t>
      </w:r>
    </w:p>
    <w:p w14:paraId="7DD9AB1B" w14:textId="77777777" w:rsidR="002C2B51" w:rsidRPr="00931C70" w:rsidRDefault="002C2B51" w:rsidP="00931C70">
      <w:pPr>
        <w:ind w:firstLine="567"/>
      </w:pPr>
      <w:r w:rsidRPr="00931C70">
        <w:t>5.23. Информация об использовании закрепленного за Учреждением муниципального имущества Балахнинского муниципального округа включается в ежегодные отчеты Учреждения.</w:t>
      </w:r>
    </w:p>
    <w:p w14:paraId="22863115" w14:textId="77777777" w:rsidR="002C2B51" w:rsidRPr="00931C70" w:rsidRDefault="002C2B51" w:rsidP="00931C70">
      <w:pPr>
        <w:ind w:firstLine="567"/>
      </w:pPr>
      <w:r w:rsidRPr="00931C70">
        <w:t>5.24. Учреждение обязано представлять имущество к учету в реестре муниципального имущества.</w:t>
      </w:r>
    </w:p>
    <w:p w14:paraId="1115B94A" w14:textId="77777777" w:rsidR="002C2B51" w:rsidRDefault="002C2B51" w:rsidP="002C2B51">
      <w:pPr>
        <w:widowControl w:val="0"/>
        <w:jc w:val="center"/>
        <w:rPr>
          <w:b/>
          <w:sz w:val="28"/>
          <w:szCs w:val="36"/>
        </w:rPr>
      </w:pPr>
      <w:r>
        <w:rPr>
          <w:b/>
          <w:sz w:val="28"/>
          <w:szCs w:val="36"/>
        </w:rPr>
        <w:lastRenderedPageBreak/>
        <w:t>6</w:t>
      </w:r>
      <w:r w:rsidRPr="003D6828">
        <w:rPr>
          <w:b/>
          <w:sz w:val="28"/>
          <w:szCs w:val="36"/>
        </w:rPr>
        <w:t>. РЕОРГАНИЗАЦИЯ, ИЗМЕНЕНИЕ ТИПА, ЛИКВИДАЦИЯ УЧРЕЖДЕНИЯ, ИЗМЕНЕНИЕ УСТАВА</w:t>
      </w:r>
    </w:p>
    <w:p w14:paraId="48CB5024" w14:textId="77777777" w:rsidR="00931C70" w:rsidRDefault="00931C70" w:rsidP="002C2B51">
      <w:pPr>
        <w:widowControl w:val="0"/>
        <w:jc w:val="center"/>
        <w:rPr>
          <w:b/>
          <w:sz w:val="28"/>
          <w:szCs w:val="36"/>
        </w:rPr>
      </w:pPr>
    </w:p>
    <w:p w14:paraId="09720A60" w14:textId="77777777" w:rsidR="002C2B51" w:rsidRDefault="002C2B51" w:rsidP="002C2B51">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w:t>
      </w:r>
      <w:r>
        <w:rPr>
          <w:color w:val="000000"/>
          <w:szCs w:val="24"/>
        </w:rPr>
        <w:t xml:space="preserve">м Российской Федерации. Порядок </w:t>
      </w:r>
      <w:r w:rsidRPr="002F7B2F">
        <w:rPr>
          <w:color w:val="000000"/>
          <w:szCs w:val="24"/>
        </w:rPr>
        <w:t>(процедура)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w:t>
      </w:r>
      <w:r w:rsidRPr="002F7B2F">
        <w:rPr>
          <w:color w:val="000000"/>
          <w:szCs w:val="24"/>
        </w:rPr>
        <w:t xml:space="preserve">. </w:t>
      </w:r>
    </w:p>
    <w:p w14:paraId="7704CB14" w14:textId="77777777" w:rsidR="002C2B51" w:rsidRDefault="002C2B51" w:rsidP="002C2B51">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w:t>
      </w:r>
      <w:r>
        <w:rPr>
          <w:color w:val="000000"/>
          <w:szCs w:val="24"/>
        </w:rPr>
        <w:t xml:space="preserve">тановленном законодательными и </w:t>
      </w:r>
      <w:r w:rsidRPr="002F7B2F">
        <w:rPr>
          <w:color w:val="000000"/>
          <w:szCs w:val="24"/>
        </w:rPr>
        <w:t xml:space="preserve">правовыми актами Российской Федерации и Балахнинского муниципального  </w:t>
      </w:r>
      <w:r>
        <w:rPr>
          <w:color w:val="000000"/>
          <w:szCs w:val="24"/>
        </w:rPr>
        <w:t>округа</w:t>
      </w:r>
      <w:r w:rsidRPr="002F7B2F">
        <w:rPr>
          <w:color w:val="000000"/>
          <w:szCs w:val="24"/>
        </w:rPr>
        <w:t>.</w:t>
      </w:r>
    </w:p>
    <w:p w14:paraId="0DEFC60A" w14:textId="77777777" w:rsidR="002C2B51" w:rsidRPr="002F7B2F" w:rsidRDefault="002C2B51" w:rsidP="002C2B51">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428D2634" w14:textId="4BAC3E26" w:rsidR="002C2B51" w:rsidRPr="002F7B2F" w:rsidRDefault="001B2006" w:rsidP="001B2006">
      <w:pPr>
        <w:widowControl w:val="0"/>
        <w:tabs>
          <w:tab w:val="left" w:pos="851"/>
        </w:tabs>
        <w:ind w:left="567" w:firstLine="0"/>
        <w:textAlignment w:val="top"/>
        <w:rPr>
          <w:color w:val="000000"/>
          <w:szCs w:val="24"/>
        </w:rPr>
      </w:pPr>
      <w:r w:rsidRPr="00854109">
        <w:rPr>
          <w:color w:val="000000"/>
          <w:szCs w:val="24"/>
        </w:rPr>
        <w:t xml:space="preserve">- </w:t>
      </w:r>
      <w:r w:rsidR="002C2B51" w:rsidRPr="002F7B2F">
        <w:rPr>
          <w:color w:val="000000"/>
          <w:szCs w:val="24"/>
        </w:rPr>
        <w:t>отсутствие соответствующего контингента</w:t>
      </w:r>
      <w:r w:rsidR="002C2B51">
        <w:rPr>
          <w:color w:val="000000"/>
          <w:szCs w:val="24"/>
        </w:rPr>
        <w:t xml:space="preserve"> воспитанников</w:t>
      </w:r>
      <w:r w:rsidR="002C2B51" w:rsidRPr="002F7B2F">
        <w:rPr>
          <w:color w:val="000000"/>
          <w:szCs w:val="24"/>
        </w:rPr>
        <w:t>;</w:t>
      </w:r>
    </w:p>
    <w:p w14:paraId="3BFF780D" w14:textId="5CED29EC" w:rsidR="002C2B51" w:rsidRPr="002F7B2F" w:rsidRDefault="001B2006" w:rsidP="001B2006">
      <w:pPr>
        <w:widowControl w:val="0"/>
        <w:tabs>
          <w:tab w:val="left" w:pos="851"/>
        </w:tabs>
        <w:ind w:left="567" w:firstLine="0"/>
        <w:textAlignment w:val="top"/>
        <w:rPr>
          <w:color w:val="000000"/>
          <w:szCs w:val="24"/>
        </w:rPr>
      </w:pPr>
      <w:r w:rsidRPr="001B2006">
        <w:rPr>
          <w:color w:val="000000"/>
          <w:szCs w:val="24"/>
        </w:rPr>
        <w:t xml:space="preserve">- </w:t>
      </w:r>
      <w:r w:rsidR="002C2B51" w:rsidRPr="002F7B2F">
        <w:rPr>
          <w:color w:val="000000"/>
          <w:szCs w:val="24"/>
        </w:rPr>
        <w:t>отсутствие спроса на соответствующие виды образовательных услуг;</w:t>
      </w:r>
    </w:p>
    <w:p w14:paraId="52AD586C" w14:textId="43F54548" w:rsidR="002C2B51" w:rsidRPr="002F7B2F" w:rsidRDefault="001B2006" w:rsidP="001B2006">
      <w:pPr>
        <w:widowControl w:val="0"/>
        <w:tabs>
          <w:tab w:val="left" w:pos="851"/>
        </w:tabs>
        <w:ind w:left="567" w:firstLine="0"/>
        <w:textAlignment w:val="top"/>
        <w:rPr>
          <w:color w:val="000000"/>
          <w:szCs w:val="24"/>
        </w:rPr>
      </w:pPr>
      <w:r w:rsidRPr="001B2006">
        <w:rPr>
          <w:color w:val="000000"/>
          <w:szCs w:val="24"/>
        </w:rPr>
        <w:t xml:space="preserve">- </w:t>
      </w:r>
      <w:r w:rsidR="002C2B51" w:rsidRPr="002F7B2F">
        <w:rPr>
          <w:color w:val="000000"/>
          <w:szCs w:val="24"/>
        </w:rPr>
        <w:t>необходимость оптимизации муниципальной сети образовательных учреждений;</w:t>
      </w:r>
    </w:p>
    <w:p w14:paraId="5F260EEF" w14:textId="6C0AA7D6" w:rsidR="002C2B51" w:rsidRPr="002F7B2F" w:rsidRDefault="001B2006" w:rsidP="001B2006">
      <w:pPr>
        <w:widowControl w:val="0"/>
        <w:tabs>
          <w:tab w:val="left" w:pos="851"/>
        </w:tabs>
        <w:ind w:left="567" w:firstLine="0"/>
        <w:textAlignment w:val="top"/>
        <w:rPr>
          <w:color w:val="000000"/>
          <w:szCs w:val="24"/>
        </w:rPr>
      </w:pPr>
      <w:r w:rsidRPr="00854109">
        <w:rPr>
          <w:color w:val="000000"/>
          <w:szCs w:val="24"/>
        </w:rPr>
        <w:t xml:space="preserve">- </w:t>
      </w:r>
      <w:r w:rsidR="002C2B51" w:rsidRPr="002F7B2F">
        <w:rPr>
          <w:color w:val="000000"/>
          <w:szCs w:val="24"/>
        </w:rPr>
        <w:t>иные обстоятельства.</w:t>
      </w:r>
    </w:p>
    <w:p w14:paraId="5217CFA6" w14:textId="77777777" w:rsidR="002C2B51" w:rsidRDefault="002C2B51" w:rsidP="002C2B51">
      <w:pPr>
        <w:widowControl w:val="0"/>
        <w:ind w:firstLine="567"/>
        <w:textAlignment w:val="top"/>
        <w:rPr>
          <w:color w:val="000000"/>
          <w:szCs w:val="24"/>
        </w:rPr>
      </w:pPr>
      <w:r>
        <w:rPr>
          <w:color w:val="000000"/>
          <w:szCs w:val="24"/>
        </w:rPr>
        <w:t>6.4</w:t>
      </w:r>
      <w:r w:rsidRPr="002F7B2F">
        <w:rPr>
          <w:color w:val="000000"/>
          <w:szCs w:val="24"/>
        </w:rPr>
        <w:t>. Ликвидация Учреждения осуществляется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назначенной этими органами.</w:t>
      </w:r>
    </w:p>
    <w:p w14:paraId="7685F190" w14:textId="77777777" w:rsidR="002C2B51" w:rsidRDefault="002C2B51" w:rsidP="002C2B51">
      <w:pPr>
        <w:widowControl w:val="0"/>
        <w:ind w:firstLine="567"/>
        <w:textAlignment w:val="top"/>
        <w:rPr>
          <w:color w:val="000000"/>
          <w:szCs w:val="24"/>
        </w:rPr>
      </w:pPr>
      <w:r>
        <w:rPr>
          <w:color w:val="000000"/>
          <w:szCs w:val="24"/>
        </w:rPr>
        <w:t>6.5</w:t>
      </w:r>
      <w:r w:rsidRPr="002F7B2F">
        <w:rPr>
          <w:color w:val="000000"/>
          <w:szCs w:val="24"/>
        </w:rPr>
        <w:t>.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0B910E7D" w14:textId="77777777" w:rsidR="002C2B51" w:rsidRDefault="002C2B51" w:rsidP="002C2B51">
      <w:pPr>
        <w:widowControl w:val="0"/>
        <w:ind w:firstLine="567"/>
        <w:textAlignment w:val="top"/>
        <w:rPr>
          <w:color w:val="000000"/>
          <w:szCs w:val="24"/>
        </w:rPr>
      </w:pPr>
      <w:r>
        <w:rPr>
          <w:color w:val="000000"/>
          <w:szCs w:val="24"/>
        </w:rPr>
        <w:t>6.6</w:t>
      </w:r>
      <w:r w:rsidRPr="002F7B2F">
        <w:rPr>
          <w:color w:val="000000"/>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14:paraId="56E5778C" w14:textId="77777777" w:rsidR="002C2B51" w:rsidRDefault="002C2B51" w:rsidP="002C2B51">
      <w:pPr>
        <w:widowControl w:val="0"/>
        <w:textAlignment w:val="top"/>
        <w:rPr>
          <w:color w:val="000000"/>
          <w:szCs w:val="24"/>
        </w:rPr>
      </w:pPr>
      <w:r w:rsidRPr="002F7B2F">
        <w:rPr>
          <w:color w:val="000000"/>
          <w:szCs w:val="24"/>
        </w:rPr>
        <w:t>При ликвидации документы передаются в соответствующий архив.</w:t>
      </w:r>
    </w:p>
    <w:p w14:paraId="3C282128" w14:textId="77777777" w:rsidR="002C2B51" w:rsidRDefault="002C2B51" w:rsidP="002C2B51">
      <w:pPr>
        <w:widowControl w:val="0"/>
        <w:ind w:firstLine="567"/>
        <w:textAlignment w:val="top"/>
        <w:rPr>
          <w:color w:val="000000"/>
          <w:szCs w:val="24"/>
        </w:rPr>
      </w:pPr>
      <w:r>
        <w:rPr>
          <w:color w:val="000000"/>
          <w:szCs w:val="24"/>
        </w:rPr>
        <w:t>6.7</w:t>
      </w:r>
      <w:r w:rsidRPr="002F7B2F">
        <w:rPr>
          <w:color w:val="000000"/>
          <w:szCs w:val="24"/>
        </w:rPr>
        <w:t>. Имущество Учреждения, оставшееся после удовлетворения требований кредиторов, а</w:t>
      </w:r>
      <w:r>
        <w:rPr>
          <w:color w:val="000000"/>
          <w:szCs w:val="24"/>
        </w:rPr>
        <w:t> </w:t>
      </w:r>
      <w:r w:rsidRPr="002F7B2F">
        <w:rPr>
          <w:color w:val="000000"/>
          <w:szCs w:val="24"/>
        </w:rPr>
        <w:t>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w:t>
      </w:r>
      <w:r>
        <w:rPr>
          <w:color w:val="000000"/>
          <w:szCs w:val="24"/>
        </w:rPr>
        <w:t> </w:t>
      </w:r>
      <w:r w:rsidRPr="002F7B2F">
        <w:rPr>
          <w:color w:val="000000"/>
          <w:szCs w:val="24"/>
        </w:rPr>
        <w:t>казну Бал</w:t>
      </w:r>
      <w:r>
        <w:rPr>
          <w:color w:val="000000"/>
          <w:szCs w:val="24"/>
        </w:rPr>
        <w:t>ахнинского муниципального округа</w:t>
      </w:r>
      <w:r w:rsidRPr="002F7B2F">
        <w:rPr>
          <w:color w:val="000000"/>
          <w:szCs w:val="24"/>
        </w:rPr>
        <w:t>.</w:t>
      </w:r>
    </w:p>
    <w:p w14:paraId="6A8CD990" w14:textId="77777777" w:rsidR="002C2B51" w:rsidRDefault="002C2B51" w:rsidP="002C2B51">
      <w:pPr>
        <w:widowControl w:val="0"/>
        <w:ind w:firstLine="567"/>
        <w:textAlignment w:val="top"/>
        <w:rPr>
          <w:color w:val="000000"/>
          <w:szCs w:val="24"/>
        </w:rPr>
      </w:pPr>
      <w:r>
        <w:rPr>
          <w:color w:val="000000"/>
          <w:szCs w:val="24"/>
        </w:rPr>
        <w:t>6.8</w:t>
      </w:r>
      <w:r w:rsidRPr="002F7B2F">
        <w:rPr>
          <w:color w:val="000000"/>
          <w:szCs w:val="24"/>
        </w:rPr>
        <w:t>. Порядок рассмотрения изменений в Устав Учреждения и его утверждение Учредител</w:t>
      </w:r>
      <w:r>
        <w:rPr>
          <w:color w:val="000000"/>
          <w:szCs w:val="24"/>
        </w:rPr>
        <w:t>ем определен нормативным актом а</w:t>
      </w:r>
      <w:r w:rsidRPr="002F7B2F">
        <w:rPr>
          <w:color w:val="000000"/>
          <w:szCs w:val="24"/>
        </w:rPr>
        <w:t>дминистрации Бал</w:t>
      </w:r>
      <w:r>
        <w:rPr>
          <w:color w:val="000000"/>
          <w:szCs w:val="24"/>
        </w:rPr>
        <w:t>ахнинского муниципального округа</w:t>
      </w:r>
      <w:r w:rsidRPr="002F7B2F">
        <w:rPr>
          <w:color w:val="000000"/>
          <w:szCs w:val="24"/>
        </w:rPr>
        <w:t>.</w:t>
      </w:r>
    </w:p>
    <w:p w14:paraId="388367F1" w14:textId="77777777" w:rsidR="002C2B51" w:rsidRDefault="002C2B51" w:rsidP="002C2B51">
      <w:pPr>
        <w:widowControl w:val="0"/>
        <w:ind w:firstLine="567"/>
        <w:textAlignment w:val="top"/>
        <w:rPr>
          <w:color w:val="000000"/>
          <w:szCs w:val="24"/>
        </w:rPr>
      </w:pPr>
      <w:r>
        <w:rPr>
          <w:color w:val="000000"/>
          <w:szCs w:val="24"/>
        </w:rPr>
        <w:t>6.9</w:t>
      </w:r>
      <w:r w:rsidRPr="002F7B2F">
        <w:rPr>
          <w:color w:val="000000"/>
          <w:szCs w:val="24"/>
        </w:rPr>
        <w:t>. Изменения в Устав вступают в силу после их государственной регистрации в</w:t>
      </w:r>
      <w:r>
        <w:rPr>
          <w:color w:val="000000"/>
          <w:szCs w:val="24"/>
        </w:rPr>
        <w:t> </w:t>
      </w:r>
      <w:r w:rsidRPr="002F7B2F">
        <w:rPr>
          <w:color w:val="000000"/>
          <w:szCs w:val="24"/>
        </w:rPr>
        <w:t>порядке, установленном законодательством Российской Федерации.</w:t>
      </w:r>
    </w:p>
    <w:p w14:paraId="7B9E29CF" w14:textId="77777777" w:rsidR="002C2B51" w:rsidRPr="001B2006" w:rsidRDefault="002C2B51" w:rsidP="001B2006">
      <w:pPr>
        <w:ind w:firstLine="0"/>
        <w:jc w:val="center"/>
        <w:rPr>
          <w:b/>
          <w:bCs/>
        </w:rPr>
      </w:pPr>
      <w:r w:rsidRPr="001B2006">
        <w:rPr>
          <w:b/>
          <w:bCs/>
        </w:rPr>
        <w:t>7. ПОРЯДОК ПРИНЯТИЯ ЛОКАЛЬНЫХ НОРМАТИВНЫХ АКТОВ</w:t>
      </w:r>
    </w:p>
    <w:p w14:paraId="7DB6D6EB" w14:textId="77777777" w:rsidR="002C2B51" w:rsidRPr="001B2006" w:rsidRDefault="002C2B51" w:rsidP="001B2006">
      <w:pPr>
        <w:ind w:firstLine="0"/>
        <w:jc w:val="center"/>
        <w:rPr>
          <w:b/>
          <w:bCs/>
        </w:rPr>
      </w:pPr>
    </w:p>
    <w:p w14:paraId="6A5FE4CA" w14:textId="77777777" w:rsidR="002C2B51" w:rsidRPr="001B2006" w:rsidRDefault="002C2B51" w:rsidP="001B2006">
      <w:pPr>
        <w:ind w:firstLine="567"/>
      </w:pPr>
      <w:r w:rsidRPr="001B2006">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7BD8F71D" w14:textId="77777777" w:rsidR="002C2B51" w:rsidRPr="001B2006" w:rsidRDefault="002C2B51" w:rsidP="001B2006">
      <w:pPr>
        <w:ind w:firstLine="567"/>
      </w:pPr>
      <w:r w:rsidRPr="001B2006">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4D8D1CA7" w14:textId="77777777" w:rsidR="002C2B51" w:rsidRPr="001B2006" w:rsidRDefault="002C2B51" w:rsidP="001B2006">
      <w:pPr>
        <w:ind w:firstLine="567"/>
      </w:pPr>
      <w:r w:rsidRPr="001B2006">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0EEF8E00" w14:textId="77777777" w:rsidR="002C2B51" w:rsidRPr="001B2006" w:rsidRDefault="002C2B51" w:rsidP="001B2006">
      <w:pPr>
        <w:ind w:firstLine="567"/>
      </w:pPr>
      <w:r w:rsidRPr="001B2006">
        <w:t>7.3. Решение о разработке и принятии локальных нормативных актов принимает заведующий.</w:t>
      </w:r>
    </w:p>
    <w:p w14:paraId="17276234" w14:textId="77777777" w:rsidR="002C2B51" w:rsidRPr="001B2006" w:rsidRDefault="002C2B51" w:rsidP="001B2006">
      <w:pPr>
        <w:ind w:firstLine="567"/>
      </w:pPr>
      <w:r w:rsidRPr="001B2006">
        <w:t>Проект локального нормативного акта до его утверждения Заведующим:</w:t>
      </w:r>
    </w:p>
    <w:p w14:paraId="5CEF3450" w14:textId="77777777" w:rsidR="002C2B51" w:rsidRPr="001B2006" w:rsidRDefault="002C2B51" w:rsidP="001B2006">
      <w:pPr>
        <w:ind w:firstLine="567"/>
      </w:pPr>
      <w:r w:rsidRPr="001B2006">
        <w:t>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w:t>
      </w:r>
    </w:p>
    <w:p w14:paraId="5FB6CF95" w14:textId="77777777" w:rsidR="002C2B51" w:rsidRPr="001B2006" w:rsidRDefault="002C2B51" w:rsidP="001B2006">
      <w:pPr>
        <w:ind w:firstLine="567"/>
      </w:pPr>
      <w:r w:rsidRPr="001B2006">
        <w:lastRenderedPageBreak/>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03465DE6" w14:textId="77777777" w:rsidR="002C2B51" w:rsidRPr="001B2006" w:rsidRDefault="002C2B51" w:rsidP="001B2006">
      <w:pPr>
        <w:ind w:firstLine="567"/>
      </w:pPr>
      <w:r w:rsidRPr="001B2006">
        <w:t>направляется для согласования коллегиальными органами управления в соответствии с их компетенцией, предусмотренной настоящим Уставом.</w:t>
      </w:r>
    </w:p>
    <w:p w14:paraId="3D8D0112" w14:textId="77777777" w:rsidR="002C2B51" w:rsidRPr="001B2006" w:rsidRDefault="002C2B51" w:rsidP="001B2006">
      <w:pPr>
        <w:ind w:firstLine="567"/>
      </w:pPr>
      <w:r w:rsidRPr="001B2006">
        <w:t>7.4. Локальные нормативные акты утверждаются приказом Заведующего и вступают в силу с даты, указанной в приказе, если иное не указано в приказе.</w:t>
      </w:r>
    </w:p>
    <w:p w14:paraId="656ED213" w14:textId="77777777" w:rsidR="002C2B51" w:rsidRPr="001B2006" w:rsidRDefault="002C2B51" w:rsidP="001B2006">
      <w:pPr>
        <w:ind w:firstLine="567"/>
      </w:pPr>
      <w:r w:rsidRPr="001B2006">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677E1F22" w14:textId="77777777" w:rsidR="002C2B51" w:rsidRPr="001B2006" w:rsidRDefault="002C2B51" w:rsidP="001B2006">
      <w:pPr>
        <w:ind w:firstLine="567"/>
      </w:pPr>
      <w:r w:rsidRPr="001B2006">
        <w:t>7.6. После утверждения локальный нормативный акт подлежит размещению на официальном сайте Учреждения.</w:t>
      </w:r>
    </w:p>
    <w:p w14:paraId="6C7D3B55" w14:textId="77777777" w:rsidR="002C2B51" w:rsidRPr="001B2006" w:rsidRDefault="002C2B51" w:rsidP="001B2006">
      <w:pPr>
        <w:ind w:firstLine="567"/>
      </w:pPr>
      <w:r w:rsidRPr="001B2006">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1B5A1FDF" w14:textId="77777777" w:rsidR="002C2B51" w:rsidRDefault="002C2B51" w:rsidP="001B2006">
      <w:pPr>
        <w:widowControl w:val="0"/>
        <w:ind w:firstLine="0"/>
        <w:jc w:val="center"/>
        <w:textAlignment w:val="top"/>
        <w:rPr>
          <w:color w:val="000000"/>
          <w:szCs w:val="24"/>
        </w:rPr>
      </w:pPr>
    </w:p>
    <w:p w14:paraId="09186F1D" w14:textId="5DA85634" w:rsidR="002C2B51" w:rsidRPr="005C4D70" w:rsidRDefault="002C2B51" w:rsidP="001B2006">
      <w:pPr>
        <w:widowControl w:val="0"/>
        <w:ind w:firstLine="0"/>
        <w:jc w:val="center"/>
        <w:textAlignment w:val="top"/>
        <w:rPr>
          <w:color w:val="000000"/>
          <w:szCs w:val="24"/>
          <w:lang w:val="en-US"/>
        </w:rPr>
      </w:pPr>
      <w:r>
        <w:rPr>
          <w:color w:val="000000"/>
          <w:szCs w:val="24"/>
        </w:rPr>
        <w:t>_________________________________________</w:t>
      </w:r>
    </w:p>
    <w:sectPr w:rsidR="002C2B51" w:rsidRPr="005C4D70" w:rsidSect="00DB7F1E">
      <w:headerReference w:type="default" r:id="rId9"/>
      <w:footerReference w:type="even" r:id="rId10"/>
      <w:pgSz w:w="11907" w:h="16840" w:code="9"/>
      <w:pgMar w:top="1134" w:right="708" w:bottom="1134" w:left="1418"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575B8" w14:textId="77777777" w:rsidR="00010043" w:rsidRDefault="00010043" w:rsidP="007F0268">
      <w:r>
        <w:separator/>
      </w:r>
    </w:p>
  </w:endnote>
  <w:endnote w:type="continuationSeparator" w:id="0">
    <w:p w14:paraId="57AFEA62" w14:textId="77777777" w:rsidR="00010043" w:rsidRDefault="00010043"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4E8C" w14:textId="77777777" w:rsidR="00750618" w:rsidRDefault="006D3083">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ABE0CA6" w14:textId="77777777" w:rsidR="00750618" w:rsidRDefault="007506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FBF5D" w14:textId="77777777" w:rsidR="00010043" w:rsidRDefault="00010043" w:rsidP="007F0268">
      <w:r>
        <w:separator/>
      </w:r>
    </w:p>
  </w:footnote>
  <w:footnote w:type="continuationSeparator" w:id="0">
    <w:p w14:paraId="41536398" w14:textId="77777777" w:rsidR="00010043" w:rsidRDefault="00010043"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2AAE" w14:textId="77777777" w:rsidR="00750618" w:rsidRPr="001B2006" w:rsidRDefault="00750618" w:rsidP="001B20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043"/>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50CE"/>
    <w:rsid w:val="00097E77"/>
    <w:rsid w:val="000A1F59"/>
    <w:rsid w:val="000A2D45"/>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C7CC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006"/>
    <w:rsid w:val="001B27EC"/>
    <w:rsid w:val="001B414E"/>
    <w:rsid w:val="001B4594"/>
    <w:rsid w:val="001B4D0E"/>
    <w:rsid w:val="001B5966"/>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2B51"/>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3A"/>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60C9"/>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4D70"/>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083"/>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618"/>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109"/>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C70"/>
    <w:rsid w:val="00931DA7"/>
    <w:rsid w:val="00932510"/>
    <w:rsid w:val="00933E35"/>
    <w:rsid w:val="0093515B"/>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54D3"/>
    <w:rsid w:val="009C676A"/>
    <w:rsid w:val="009C67C7"/>
    <w:rsid w:val="009C6D58"/>
    <w:rsid w:val="009C7CFA"/>
    <w:rsid w:val="009C7D5F"/>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6646"/>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358A"/>
    <w:rsid w:val="00B44540"/>
    <w:rsid w:val="00B45D38"/>
    <w:rsid w:val="00B4658E"/>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7F7"/>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4F0F"/>
    <w:rsid w:val="00FA5912"/>
    <w:rsid w:val="00FA63F7"/>
    <w:rsid w:val="00FA6FCE"/>
    <w:rsid w:val="00FA7777"/>
    <w:rsid w:val="00FB07D1"/>
    <w:rsid w:val="00FB0827"/>
    <w:rsid w:val="00FB0911"/>
    <w:rsid w:val="00FB13EE"/>
    <w:rsid w:val="00FB17AB"/>
    <w:rsid w:val="00FB1908"/>
    <w:rsid w:val="00FB3219"/>
    <w:rsid w:val="00FB346C"/>
    <w:rsid w:val="00FB3A28"/>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2C2B51"/>
    <w:rPr>
      <w:color w:val="605E5C"/>
      <w:shd w:val="clear" w:color="auto" w:fill="E1DFDD"/>
    </w:rPr>
  </w:style>
  <w:style w:type="paragraph" w:styleId="aff3">
    <w:name w:val="Body Text Indent"/>
    <w:basedOn w:val="a0"/>
    <w:link w:val="aff4"/>
    <w:unhideWhenUsed/>
    <w:rsid w:val="002C2B51"/>
    <w:pPr>
      <w:spacing w:after="120"/>
      <w:ind w:left="283"/>
    </w:pPr>
  </w:style>
  <w:style w:type="character" w:customStyle="1" w:styleId="aff4">
    <w:name w:val="Основной текст с отступом Знак"/>
    <w:basedOn w:val="a1"/>
    <w:link w:val="aff3"/>
    <w:rsid w:val="002C2B51"/>
    <w:rPr>
      <w:rFonts w:ascii="Times New Roman" w:eastAsia="Calibri" w:hAnsi="Times New Roman" w:cs="Times New Roman"/>
      <w:sz w:val="24"/>
    </w:rPr>
  </w:style>
  <w:style w:type="paragraph" w:styleId="aff5">
    <w:name w:val="Block Text"/>
    <w:basedOn w:val="a0"/>
    <w:rsid w:val="002C2B51"/>
    <w:pPr>
      <w:spacing w:line="360" w:lineRule="auto"/>
      <w:ind w:left="567" w:right="-1" w:firstLine="851"/>
    </w:pPr>
    <w:rPr>
      <w:rFonts w:eastAsia="Times New Roman"/>
      <w:sz w:val="28"/>
      <w:szCs w:val="20"/>
      <w:lang w:eastAsia="ru-RU"/>
    </w:rPr>
  </w:style>
  <w:style w:type="paragraph" w:styleId="27">
    <w:name w:val="Body Text 2"/>
    <w:basedOn w:val="a0"/>
    <w:link w:val="28"/>
    <w:rsid w:val="002C2B51"/>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2C2B51"/>
    <w:rPr>
      <w:rFonts w:ascii="Times New Roman" w:eastAsia="Times New Roman" w:hAnsi="Times New Roman" w:cs="Times New Roman"/>
      <w:sz w:val="26"/>
      <w:szCs w:val="26"/>
      <w:lang w:val="x-none" w:eastAsia="ru-RU"/>
    </w:rPr>
  </w:style>
  <w:style w:type="paragraph" w:styleId="29">
    <w:name w:val="List 2"/>
    <w:basedOn w:val="a0"/>
    <w:rsid w:val="002C2B51"/>
    <w:pPr>
      <w:ind w:left="566" w:hanging="283"/>
      <w:jc w:val="left"/>
    </w:pPr>
    <w:rPr>
      <w:rFonts w:eastAsia="Times New Roman"/>
      <w:sz w:val="20"/>
      <w:szCs w:val="20"/>
      <w:lang w:eastAsia="ru-RU"/>
    </w:rPr>
  </w:style>
  <w:style w:type="paragraph" w:styleId="38">
    <w:name w:val="List 3"/>
    <w:basedOn w:val="a0"/>
    <w:rsid w:val="002C2B51"/>
    <w:pPr>
      <w:ind w:left="849" w:hanging="283"/>
      <w:jc w:val="left"/>
    </w:pPr>
    <w:rPr>
      <w:rFonts w:eastAsia="Times New Roman"/>
      <w:sz w:val="20"/>
      <w:szCs w:val="20"/>
      <w:lang w:eastAsia="ru-RU"/>
    </w:rPr>
  </w:style>
  <w:style w:type="paragraph" w:styleId="43">
    <w:name w:val="List 4"/>
    <w:basedOn w:val="a0"/>
    <w:rsid w:val="002C2B51"/>
    <w:pPr>
      <w:ind w:left="1132" w:hanging="283"/>
      <w:jc w:val="left"/>
    </w:pPr>
    <w:rPr>
      <w:rFonts w:eastAsia="Times New Roman"/>
      <w:sz w:val="20"/>
      <w:szCs w:val="20"/>
      <w:lang w:eastAsia="ru-RU"/>
    </w:rPr>
  </w:style>
  <w:style w:type="paragraph" w:styleId="aff6">
    <w:name w:val="Salutation"/>
    <w:basedOn w:val="a0"/>
    <w:next w:val="a0"/>
    <w:link w:val="aff7"/>
    <w:rsid w:val="002C2B51"/>
    <w:pPr>
      <w:ind w:firstLine="0"/>
      <w:jc w:val="left"/>
    </w:pPr>
    <w:rPr>
      <w:rFonts w:eastAsia="Times New Roman"/>
      <w:sz w:val="20"/>
      <w:szCs w:val="20"/>
      <w:lang w:val="x-none" w:eastAsia="ru-RU"/>
    </w:rPr>
  </w:style>
  <w:style w:type="character" w:customStyle="1" w:styleId="aff7">
    <w:name w:val="Приветствие Знак"/>
    <w:basedOn w:val="a1"/>
    <w:link w:val="aff6"/>
    <w:rsid w:val="002C2B51"/>
    <w:rPr>
      <w:rFonts w:ascii="Times New Roman" w:eastAsia="Times New Roman" w:hAnsi="Times New Roman" w:cs="Times New Roman"/>
      <w:sz w:val="20"/>
      <w:szCs w:val="20"/>
      <w:lang w:val="x-none" w:eastAsia="ru-RU"/>
    </w:rPr>
  </w:style>
  <w:style w:type="paragraph" w:styleId="2">
    <w:name w:val="List Bullet 2"/>
    <w:basedOn w:val="a0"/>
    <w:autoRedefine/>
    <w:rsid w:val="002C2B51"/>
    <w:pPr>
      <w:numPr>
        <w:numId w:val="3"/>
      </w:numPr>
      <w:jc w:val="left"/>
    </w:pPr>
    <w:rPr>
      <w:rFonts w:eastAsia="Times New Roman"/>
      <w:sz w:val="20"/>
      <w:szCs w:val="20"/>
      <w:lang w:eastAsia="ru-RU"/>
    </w:rPr>
  </w:style>
  <w:style w:type="paragraph" w:styleId="aff8">
    <w:name w:val="List Continue"/>
    <w:basedOn w:val="a0"/>
    <w:rsid w:val="002C2B51"/>
    <w:pPr>
      <w:spacing w:after="120"/>
      <w:ind w:left="283" w:firstLine="0"/>
      <w:jc w:val="left"/>
    </w:pPr>
    <w:rPr>
      <w:rFonts w:eastAsia="Times New Roman"/>
      <w:sz w:val="20"/>
      <w:szCs w:val="20"/>
      <w:lang w:eastAsia="ru-RU"/>
    </w:rPr>
  </w:style>
  <w:style w:type="paragraph" w:styleId="2a">
    <w:name w:val="List Continue 2"/>
    <w:basedOn w:val="a0"/>
    <w:rsid w:val="002C2B51"/>
    <w:pPr>
      <w:spacing w:after="120"/>
      <w:ind w:left="566" w:firstLine="0"/>
      <w:jc w:val="left"/>
    </w:pPr>
    <w:rPr>
      <w:rFonts w:eastAsia="Times New Roman"/>
      <w:sz w:val="20"/>
      <w:szCs w:val="20"/>
      <w:lang w:eastAsia="ru-RU"/>
    </w:rPr>
  </w:style>
  <w:style w:type="paragraph" w:customStyle="1" w:styleId="ConsNormal">
    <w:name w:val="ConsNormal"/>
    <w:rsid w:val="002C2B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2C2B5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2C2B5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2C2B5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2C2B51"/>
    <w:pPr>
      <w:spacing w:before="100" w:beforeAutospacing="1" w:after="100" w:afterAutospacing="1"/>
      <w:ind w:firstLine="0"/>
      <w:jc w:val="left"/>
    </w:pPr>
    <w:rPr>
      <w:rFonts w:eastAsia="Times New Roman"/>
      <w:szCs w:val="24"/>
      <w:lang w:eastAsia="ru-RU"/>
    </w:rPr>
  </w:style>
  <w:style w:type="character" w:customStyle="1" w:styleId="WW8Num8z2">
    <w:name w:val="WW8Num8z2"/>
    <w:rsid w:val="002C2B51"/>
    <w:rPr>
      <w:rFonts w:ascii="Wingdings" w:hAnsi="Wingdings"/>
    </w:rPr>
  </w:style>
  <w:style w:type="paragraph" w:customStyle="1" w:styleId="16">
    <w:name w:val="Абзац списка1"/>
    <w:basedOn w:val="a0"/>
    <w:rsid w:val="002C2B51"/>
    <w:pPr>
      <w:ind w:left="720" w:firstLine="0"/>
      <w:contextualSpacing/>
      <w:jc w:val="left"/>
    </w:pPr>
    <w:rPr>
      <w:szCs w:val="24"/>
      <w:lang w:eastAsia="ru-RU"/>
    </w:rPr>
  </w:style>
  <w:style w:type="character" w:styleId="affa">
    <w:name w:val="footnote reference"/>
    <w:rsid w:val="002C2B51"/>
    <w:rPr>
      <w:vertAlign w:val="superscript"/>
    </w:rPr>
  </w:style>
  <w:style w:type="character" w:customStyle="1" w:styleId="affb">
    <w:name w:val="Основной текст_"/>
    <w:link w:val="2b"/>
    <w:rsid w:val="002C2B51"/>
    <w:rPr>
      <w:sz w:val="27"/>
      <w:szCs w:val="27"/>
      <w:shd w:val="clear" w:color="auto" w:fill="FFFFFF"/>
    </w:rPr>
  </w:style>
  <w:style w:type="paragraph" w:customStyle="1" w:styleId="2b">
    <w:name w:val="Основной текст2"/>
    <w:basedOn w:val="a0"/>
    <w:link w:val="affb"/>
    <w:rsid w:val="002C2B51"/>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2C2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2C2B51"/>
    <w:rPr>
      <w:color w:val="605E5C"/>
      <w:shd w:val="clear" w:color="auto" w:fill="E1DFDD"/>
    </w:rPr>
  </w:style>
  <w:style w:type="paragraph" w:styleId="aff3">
    <w:name w:val="Body Text Indent"/>
    <w:basedOn w:val="a0"/>
    <w:link w:val="aff4"/>
    <w:unhideWhenUsed/>
    <w:rsid w:val="002C2B51"/>
    <w:pPr>
      <w:spacing w:after="120"/>
      <w:ind w:left="283"/>
    </w:pPr>
  </w:style>
  <w:style w:type="character" w:customStyle="1" w:styleId="aff4">
    <w:name w:val="Основной текст с отступом Знак"/>
    <w:basedOn w:val="a1"/>
    <w:link w:val="aff3"/>
    <w:rsid w:val="002C2B51"/>
    <w:rPr>
      <w:rFonts w:ascii="Times New Roman" w:eastAsia="Calibri" w:hAnsi="Times New Roman" w:cs="Times New Roman"/>
      <w:sz w:val="24"/>
    </w:rPr>
  </w:style>
  <w:style w:type="paragraph" w:styleId="aff5">
    <w:name w:val="Block Text"/>
    <w:basedOn w:val="a0"/>
    <w:rsid w:val="002C2B51"/>
    <w:pPr>
      <w:spacing w:line="360" w:lineRule="auto"/>
      <w:ind w:left="567" w:right="-1" w:firstLine="851"/>
    </w:pPr>
    <w:rPr>
      <w:rFonts w:eastAsia="Times New Roman"/>
      <w:sz w:val="28"/>
      <w:szCs w:val="20"/>
      <w:lang w:eastAsia="ru-RU"/>
    </w:rPr>
  </w:style>
  <w:style w:type="paragraph" w:styleId="27">
    <w:name w:val="Body Text 2"/>
    <w:basedOn w:val="a0"/>
    <w:link w:val="28"/>
    <w:rsid w:val="002C2B51"/>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2C2B51"/>
    <w:rPr>
      <w:rFonts w:ascii="Times New Roman" w:eastAsia="Times New Roman" w:hAnsi="Times New Roman" w:cs="Times New Roman"/>
      <w:sz w:val="26"/>
      <w:szCs w:val="26"/>
      <w:lang w:val="x-none" w:eastAsia="ru-RU"/>
    </w:rPr>
  </w:style>
  <w:style w:type="paragraph" w:styleId="29">
    <w:name w:val="List 2"/>
    <w:basedOn w:val="a0"/>
    <w:rsid w:val="002C2B51"/>
    <w:pPr>
      <w:ind w:left="566" w:hanging="283"/>
      <w:jc w:val="left"/>
    </w:pPr>
    <w:rPr>
      <w:rFonts w:eastAsia="Times New Roman"/>
      <w:sz w:val="20"/>
      <w:szCs w:val="20"/>
      <w:lang w:eastAsia="ru-RU"/>
    </w:rPr>
  </w:style>
  <w:style w:type="paragraph" w:styleId="38">
    <w:name w:val="List 3"/>
    <w:basedOn w:val="a0"/>
    <w:rsid w:val="002C2B51"/>
    <w:pPr>
      <w:ind w:left="849" w:hanging="283"/>
      <w:jc w:val="left"/>
    </w:pPr>
    <w:rPr>
      <w:rFonts w:eastAsia="Times New Roman"/>
      <w:sz w:val="20"/>
      <w:szCs w:val="20"/>
      <w:lang w:eastAsia="ru-RU"/>
    </w:rPr>
  </w:style>
  <w:style w:type="paragraph" w:styleId="43">
    <w:name w:val="List 4"/>
    <w:basedOn w:val="a0"/>
    <w:rsid w:val="002C2B51"/>
    <w:pPr>
      <w:ind w:left="1132" w:hanging="283"/>
      <w:jc w:val="left"/>
    </w:pPr>
    <w:rPr>
      <w:rFonts w:eastAsia="Times New Roman"/>
      <w:sz w:val="20"/>
      <w:szCs w:val="20"/>
      <w:lang w:eastAsia="ru-RU"/>
    </w:rPr>
  </w:style>
  <w:style w:type="paragraph" w:styleId="aff6">
    <w:name w:val="Salutation"/>
    <w:basedOn w:val="a0"/>
    <w:next w:val="a0"/>
    <w:link w:val="aff7"/>
    <w:rsid w:val="002C2B51"/>
    <w:pPr>
      <w:ind w:firstLine="0"/>
      <w:jc w:val="left"/>
    </w:pPr>
    <w:rPr>
      <w:rFonts w:eastAsia="Times New Roman"/>
      <w:sz w:val="20"/>
      <w:szCs w:val="20"/>
      <w:lang w:val="x-none" w:eastAsia="ru-RU"/>
    </w:rPr>
  </w:style>
  <w:style w:type="character" w:customStyle="1" w:styleId="aff7">
    <w:name w:val="Приветствие Знак"/>
    <w:basedOn w:val="a1"/>
    <w:link w:val="aff6"/>
    <w:rsid w:val="002C2B51"/>
    <w:rPr>
      <w:rFonts w:ascii="Times New Roman" w:eastAsia="Times New Roman" w:hAnsi="Times New Roman" w:cs="Times New Roman"/>
      <w:sz w:val="20"/>
      <w:szCs w:val="20"/>
      <w:lang w:val="x-none" w:eastAsia="ru-RU"/>
    </w:rPr>
  </w:style>
  <w:style w:type="paragraph" w:styleId="2">
    <w:name w:val="List Bullet 2"/>
    <w:basedOn w:val="a0"/>
    <w:autoRedefine/>
    <w:rsid w:val="002C2B51"/>
    <w:pPr>
      <w:numPr>
        <w:numId w:val="3"/>
      </w:numPr>
      <w:jc w:val="left"/>
    </w:pPr>
    <w:rPr>
      <w:rFonts w:eastAsia="Times New Roman"/>
      <w:sz w:val="20"/>
      <w:szCs w:val="20"/>
      <w:lang w:eastAsia="ru-RU"/>
    </w:rPr>
  </w:style>
  <w:style w:type="paragraph" w:styleId="aff8">
    <w:name w:val="List Continue"/>
    <w:basedOn w:val="a0"/>
    <w:rsid w:val="002C2B51"/>
    <w:pPr>
      <w:spacing w:after="120"/>
      <w:ind w:left="283" w:firstLine="0"/>
      <w:jc w:val="left"/>
    </w:pPr>
    <w:rPr>
      <w:rFonts w:eastAsia="Times New Roman"/>
      <w:sz w:val="20"/>
      <w:szCs w:val="20"/>
      <w:lang w:eastAsia="ru-RU"/>
    </w:rPr>
  </w:style>
  <w:style w:type="paragraph" w:styleId="2a">
    <w:name w:val="List Continue 2"/>
    <w:basedOn w:val="a0"/>
    <w:rsid w:val="002C2B51"/>
    <w:pPr>
      <w:spacing w:after="120"/>
      <w:ind w:left="566" w:firstLine="0"/>
      <w:jc w:val="left"/>
    </w:pPr>
    <w:rPr>
      <w:rFonts w:eastAsia="Times New Roman"/>
      <w:sz w:val="20"/>
      <w:szCs w:val="20"/>
      <w:lang w:eastAsia="ru-RU"/>
    </w:rPr>
  </w:style>
  <w:style w:type="paragraph" w:customStyle="1" w:styleId="ConsNormal">
    <w:name w:val="ConsNormal"/>
    <w:rsid w:val="002C2B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2C2B5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2C2B5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2C2B5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2C2B51"/>
    <w:pPr>
      <w:spacing w:before="100" w:beforeAutospacing="1" w:after="100" w:afterAutospacing="1"/>
      <w:ind w:firstLine="0"/>
      <w:jc w:val="left"/>
    </w:pPr>
    <w:rPr>
      <w:rFonts w:eastAsia="Times New Roman"/>
      <w:szCs w:val="24"/>
      <w:lang w:eastAsia="ru-RU"/>
    </w:rPr>
  </w:style>
  <w:style w:type="character" w:customStyle="1" w:styleId="WW8Num8z2">
    <w:name w:val="WW8Num8z2"/>
    <w:rsid w:val="002C2B51"/>
    <w:rPr>
      <w:rFonts w:ascii="Wingdings" w:hAnsi="Wingdings"/>
    </w:rPr>
  </w:style>
  <w:style w:type="paragraph" w:customStyle="1" w:styleId="16">
    <w:name w:val="Абзац списка1"/>
    <w:basedOn w:val="a0"/>
    <w:rsid w:val="002C2B51"/>
    <w:pPr>
      <w:ind w:left="720" w:firstLine="0"/>
      <w:contextualSpacing/>
      <w:jc w:val="left"/>
    </w:pPr>
    <w:rPr>
      <w:szCs w:val="24"/>
      <w:lang w:eastAsia="ru-RU"/>
    </w:rPr>
  </w:style>
  <w:style w:type="character" w:styleId="affa">
    <w:name w:val="footnote reference"/>
    <w:rsid w:val="002C2B51"/>
    <w:rPr>
      <w:vertAlign w:val="superscript"/>
    </w:rPr>
  </w:style>
  <w:style w:type="character" w:customStyle="1" w:styleId="affb">
    <w:name w:val="Основной текст_"/>
    <w:link w:val="2b"/>
    <w:rsid w:val="002C2B51"/>
    <w:rPr>
      <w:sz w:val="27"/>
      <w:szCs w:val="27"/>
      <w:shd w:val="clear" w:color="auto" w:fill="FFFFFF"/>
    </w:rPr>
  </w:style>
  <w:style w:type="paragraph" w:customStyle="1" w:styleId="2b">
    <w:name w:val="Основной текст2"/>
    <w:basedOn w:val="a0"/>
    <w:link w:val="affb"/>
    <w:rsid w:val="002C2B51"/>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2C2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E3B4-630E-4E61-AE22-BDC436D8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8808</Words>
  <Characters>50206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2023-09-01T08:16:00Z</dcterms:created>
  <dcterms:modified xsi:type="dcterms:W3CDTF">2023-09-01T08:16:00Z</dcterms:modified>
</cp:coreProperties>
</file>